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2628"/>
        <w:gridCol w:w="3960"/>
        <w:gridCol w:w="3159"/>
      </w:tblGrid>
      <w:tr w:rsidR="00A52940">
        <w:tc>
          <w:tcPr>
            <w:tcW w:w="2628" w:type="dxa"/>
          </w:tcPr>
          <w:p w:rsidR="00A52940" w:rsidRPr="009253CA" w:rsidRDefault="00A52940" w:rsidP="00DC659C">
            <w:pPr>
              <w:jc w:val="both"/>
            </w:pPr>
          </w:p>
        </w:tc>
        <w:tc>
          <w:tcPr>
            <w:tcW w:w="3960" w:type="dxa"/>
          </w:tcPr>
          <w:p w:rsidR="00A52940" w:rsidRDefault="00A52940" w:rsidP="00984355">
            <w:pPr>
              <w:jc w:val="both"/>
            </w:pPr>
          </w:p>
        </w:tc>
        <w:tc>
          <w:tcPr>
            <w:tcW w:w="3159" w:type="dxa"/>
          </w:tcPr>
          <w:p w:rsidR="00A52940" w:rsidRDefault="00A52940" w:rsidP="00AC59ED">
            <w:pPr>
              <w:jc w:val="right"/>
            </w:pPr>
            <w:r>
              <w:t xml:space="preserve">Утверждаю </w:t>
            </w:r>
          </w:p>
          <w:p w:rsidR="00A52940" w:rsidRDefault="001F466A" w:rsidP="00AC59ED">
            <w:pPr>
              <w:jc w:val="right"/>
            </w:pPr>
            <w:r>
              <w:t xml:space="preserve">директор </w:t>
            </w:r>
            <w:r w:rsidR="00A52940">
              <w:t xml:space="preserve"> МБОУ СОШ № 8 г. Поронайска</w:t>
            </w:r>
          </w:p>
          <w:p w:rsidR="00A52940" w:rsidRDefault="00A52940" w:rsidP="00AC59ED">
            <w:pPr>
              <w:jc w:val="right"/>
            </w:pPr>
            <w:r>
              <w:t>________________</w:t>
            </w:r>
          </w:p>
          <w:p w:rsidR="00A52940" w:rsidRPr="009253CA" w:rsidRDefault="00A52940" w:rsidP="00AC59ED">
            <w:pPr>
              <w:jc w:val="right"/>
            </w:pPr>
            <w:proofErr w:type="spellStart"/>
            <w:r w:rsidRPr="009253CA">
              <w:t>Е.Н.Сафенкова</w:t>
            </w:r>
            <w:proofErr w:type="spellEnd"/>
          </w:p>
          <w:p w:rsidR="00A52940" w:rsidRDefault="00A52940" w:rsidP="00E86965">
            <w:pPr>
              <w:jc w:val="right"/>
            </w:pPr>
            <w:r>
              <w:t>«       »               201</w:t>
            </w:r>
            <w:r w:rsidR="00E86965">
              <w:t>5</w:t>
            </w:r>
            <w:r>
              <w:t>г</w:t>
            </w:r>
          </w:p>
        </w:tc>
      </w:tr>
    </w:tbl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Default="00A52940" w:rsidP="00A52940">
      <w:pPr>
        <w:ind w:firstLine="708"/>
        <w:jc w:val="center"/>
      </w:pPr>
    </w:p>
    <w:p w:rsidR="00A52940" w:rsidRPr="0070082A" w:rsidRDefault="00A52940" w:rsidP="00A52940">
      <w:pPr>
        <w:ind w:firstLine="708"/>
        <w:jc w:val="center"/>
        <w:rPr>
          <w:b/>
          <w:sz w:val="36"/>
          <w:szCs w:val="28"/>
        </w:rPr>
      </w:pPr>
      <w:r w:rsidRPr="0070082A">
        <w:rPr>
          <w:b/>
          <w:sz w:val="36"/>
          <w:szCs w:val="28"/>
        </w:rPr>
        <w:t>Учебный план</w:t>
      </w:r>
    </w:p>
    <w:p w:rsidR="00A52940" w:rsidRPr="0070082A" w:rsidRDefault="00405F04" w:rsidP="00A52940">
      <w:pPr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муниципального бюджетного общеобразовательного учреждения средней общеобразовательной                          школы </w:t>
      </w:r>
      <w:r w:rsidR="00A52940" w:rsidRPr="0070082A">
        <w:rPr>
          <w:b/>
          <w:sz w:val="36"/>
          <w:szCs w:val="28"/>
        </w:rPr>
        <w:t xml:space="preserve">№ 8 г. Поронайска </w:t>
      </w:r>
    </w:p>
    <w:p w:rsidR="00A52940" w:rsidRPr="0070082A" w:rsidRDefault="00A52940" w:rsidP="00405F04">
      <w:pPr>
        <w:ind w:firstLine="708"/>
        <w:rPr>
          <w:b/>
          <w:sz w:val="36"/>
          <w:szCs w:val="28"/>
        </w:rPr>
      </w:pPr>
      <w:r w:rsidRPr="0070082A">
        <w:rPr>
          <w:b/>
          <w:sz w:val="36"/>
          <w:szCs w:val="28"/>
        </w:rPr>
        <w:t>на 201</w:t>
      </w:r>
      <w:r w:rsidR="00E86965">
        <w:rPr>
          <w:b/>
          <w:sz w:val="36"/>
          <w:szCs w:val="28"/>
        </w:rPr>
        <w:t>5</w:t>
      </w:r>
      <w:r w:rsidRPr="0070082A">
        <w:rPr>
          <w:b/>
          <w:sz w:val="36"/>
          <w:szCs w:val="28"/>
        </w:rPr>
        <w:t>-201</w:t>
      </w:r>
      <w:r w:rsidR="00E86965">
        <w:rPr>
          <w:b/>
          <w:sz w:val="36"/>
          <w:szCs w:val="28"/>
        </w:rPr>
        <w:t>6</w:t>
      </w:r>
      <w:r w:rsidRPr="0070082A">
        <w:rPr>
          <w:b/>
          <w:sz w:val="36"/>
          <w:szCs w:val="28"/>
        </w:rPr>
        <w:t xml:space="preserve"> учебный год</w:t>
      </w:r>
    </w:p>
    <w:p w:rsidR="00124936" w:rsidRPr="00DD3EA9" w:rsidRDefault="00124936" w:rsidP="00A52940">
      <w:pPr>
        <w:ind w:firstLine="708"/>
        <w:jc w:val="center"/>
        <w:rPr>
          <w:b/>
          <w:sz w:val="28"/>
          <w:szCs w:val="28"/>
        </w:rPr>
      </w:pPr>
    </w:p>
    <w:p w:rsidR="00A52940" w:rsidRPr="00DD3EA9" w:rsidRDefault="00A52940" w:rsidP="00A52940">
      <w:pPr>
        <w:ind w:firstLine="708"/>
        <w:jc w:val="both"/>
        <w:rPr>
          <w:b/>
          <w:sz w:val="28"/>
          <w:szCs w:val="28"/>
        </w:rPr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A52940" w:rsidRDefault="00A52940" w:rsidP="00A52940">
      <w:pPr>
        <w:ind w:firstLine="708"/>
        <w:jc w:val="both"/>
      </w:pPr>
    </w:p>
    <w:p w:rsidR="008D3DA9" w:rsidRDefault="008D3DA9" w:rsidP="00A52940">
      <w:pPr>
        <w:ind w:firstLine="708"/>
        <w:jc w:val="both"/>
      </w:pPr>
    </w:p>
    <w:p w:rsidR="008D3DA9" w:rsidRDefault="008D3DA9" w:rsidP="00A52940">
      <w:pPr>
        <w:ind w:firstLine="708"/>
        <w:jc w:val="both"/>
      </w:pPr>
    </w:p>
    <w:p w:rsidR="008D3DA9" w:rsidRDefault="008D3DA9" w:rsidP="00A52940">
      <w:pPr>
        <w:ind w:firstLine="708"/>
        <w:jc w:val="both"/>
      </w:pPr>
    </w:p>
    <w:p w:rsidR="008D3DA9" w:rsidRDefault="008D3DA9" w:rsidP="00A52940">
      <w:pPr>
        <w:ind w:firstLine="708"/>
        <w:jc w:val="both"/>
      </w:pPr>
    </w:p>
    <w:p w:rsidR="007C0926" w:rsidRDefault="007C0926" w:rsidP="00A52940">
      <w:pPr>
        <w:ind w:firstLine="708"/>
        <w:jc w:val="both"/>
      </w:pPr>
    </w:p>
    <w:p w:rsidR="007C0926" w:rsidRDefault="007C0926" w:rsidP="00A52940">
      <w:pPr>
        <w:ind w:firstLine="708"/>
        <w:jc w:val="both"/>
      </w:pPr>
    </w:p>
    <w:p w:rsidR="007C0926" w:rsidRDefault="007C0926" w:rsidP="00A52940">
      <w:pPr>
        <w:ind w:firstLine="708"/>
        <w:jc w:val="both"/>
      </w:pPr>
    </w:p>
    <w:p w:rsidR="008D3DA9" w:rsidRDefault="007C0926" w:rsidP="007C0926">
      <w:pPr>
        <w:ind w:firstLine="708"/>
        <w:jc w:val="center"/>
      </w:pPr>
      <w:r>
        <w:t>г.Поронайск</w:t>
      </w:r>
    </w:p>
    <w:p w:rsidR="007C0926" w:rsidRDefault="007C0926" w:rsidP="007C0926">
      <w:pPr>
        <w:ind w:firstLine="708"/>
        <w:jc w:val="center"/>
      </w:pPr>
      <w:r>
        <w:t>201</w:t>
      </w:r>
      <w:r w:rsidR="00E86965">
        <w:t>5</w:t>
      </w:r>
    </w:p>
    <w:p w:rsidR="002B15BF" w:rsidRDefault="002B15BF" w:rsidP="00E56A55">
      <w:pPr>
        <w:ind w:firstLine="708"/>
        <w:jc w:val="both"/>
      </w:pPr>
    </w:p>
    <w:p w:rsidR="002B15BF" w:rsidRDefault="002B15BF" w:rsidP="00E56A55">
      <w:pPr>
        <w:ind w:firstLine="708"/>
        <w:jc w:val="both"/>
      </w:pPr>
    </w:p>
    <w:p w:rsidR="00A52940" w:rsidRPr="00210D23" w:rsidRDefault="00A52940" w:rsidP="00A73A5B">
      <w:pPr>
        <w:ind w:firstLine="708"/>
        <w:jc w:val="both"/>
      </w:pPr>
      <w:r w:rsidRPr="00210D23">
        <w:lastRenderedPageBreak/>
        <w:t>Учебный план МБОУ СОШ № 8 г. Поронайска – нормативно-правовой акт, устанавливающи</w:t>
      </w:r>
      <w:r w:rsidR="00A81D7F" w:rsidRPr="00210D23">
        <w:t>й</w:t>
      </w:r>
      <w:r w:rsidRPr="00210D23">
        <w:t xml:space="preserve"> объемы учебного времени, отводимого на освоение основных общеобразовательных программ по ступеням общего образования.</w:t>
      </w:r>
    </w:p>
    <w:p w:rsidR="001B57DE" w:rsidRPr="00210D23" w:rsidRDefault="001B57DE" w:rsidP="00210D23">
      <w:pPr>
        <w:jc w:val="both"/>
      </w:pPr>
      <w:r w:rsidRPr="00210D23">
        <w:t xml:space="preserve">Учебный план разработан в соответствии со следующими нормативно-правовыми актами: </w:t>
      </w:r>
    </w:p>
    <w:p w:rsidR="00A52940" w:rsidRPr="00210D23" w:rsidRDefault="00A52940" w:rsidP="00210D23">
      <w:pPr>
        <w:jc w:val="both"/>
      </w:pPr>
      <w:r w:rsidRPr="00210D23">
        <w:t xml:space="preserve">- </w:t>
      </w:r>
      <w:r w:rsidR="001E1F26" w:rsidRPr="00210D23">
        <w:t>Федеральный закон</w:t>
      </w:r>
      <w:r w:rsidR="009D0914" w:rsidRPr="00210D23">
        <w:t xml:space="preserve"> от</w:t>
      </w:r>
      <w:r w:rsidR="001E1F26" w:rsidRPr="00210D23">
        <w:t>29</w:t>
      </w:r>
      <w:r w:rsidR="00A81D7F" w:rsidRPr="00210D23">
        <w:t>.</w:t>
      </w:r>
      <w:r w:rsidR="001E1F26" w:rsidRPr="00210D23">
        <w:t>12</w:t>
      </w:r>
      <w:r w:rsidR="00A81D7F" w:rsidRPr="00210D23">
        <w:t>.</w:t>
      </w:r>
      <w:r w:rsidR="001E1F26" w:rsidRPr="00210D23">
        <w:t>2012</w:t>
      </w:r>
      <w:r w:rsidR="00A81D7F" w:rsidRPr="00210D23">
        <w:t xml:space="preserve"> № </w:t>
      </w:r>
      <w:r w:rsidR="001E1F26" w:rsidRPr="00210D23">
        <w:t>273</w:t>
      </w:r>
      <w:r w:rsidR="00A81D7F" w:rsidRPr="00210D23">
        <w:t>-</w:t>
      </w:r>
      <w:r w:rsidR="001E1F26" w:rsidRPr="00210D23">
        <w:t>ФЗ</w:t>
      </w:r>
      <w:proofErr w:type="gramStart"/>
      <w:r w:rsidRPr="00210D23">
        <w:t>«О</w:t>
      </w:r>
      <w:proofErr w:type="gramEnd"/>
      <w:r w:rsidRPr="00210D23">
        <w:t>б образовании</w:t>
      </w:r>
      <w:r w:rsidR="001E1F26" w:rsidRPr="00210D23">
        <w:t xml:space="preserve"> в Российской Федерации</w:t>
      </w:r>
      <w:r w:rsidRPr="00210D23">
        <w:t>»</w:t>
      </w:r>
      <w:r w:rsidR="001E1F26" w:rsidRPr="00210D23">
        <w:t>;</w:t>
      </w:r>
    </w:p>
    <w:p w:rsidR="003C792D" w:rsidRPr="00210D23" w:rsidRDefault="00A52940" w:rsidP="00210D23">
      <w:pPr>
        <w:jc w:val="both"/>
      </w:pPr>
      <w:r w:rsidRPr="00210D23">
        <w:t xml:space="preserve">- </w:t>
      </w:r>
      <w:r w:rsidR="003C792D" w:rsidRPr="00210D23">
        <w:t>СанПиН2.4.2.2821-10«Гигиенические требования к р</w:t>
      </w:r>
      <w:r w:rsidR="001E1F26" w:rsidRPr="00210D23">
        <w:t>ежиму образовательного процесса</w:t>
      </w:r>
      <w:r w:rsidR="003C792D" w:rsidRPr="00210D23">
        <w:t>»</w:t>
      </w:r>
      <w:r w:rsidR="001E1F26" w:rsidRPr="00210D23">
        <w:t>;</w:t>
      </w:r>
    </w:p>
    <w:p w:rsidR="001E1F26" w:rsidRPr="00210D23" w:rsidRDefault="001E1F26" w:rsidP="00210D23">
      <w:pPr>
        <w:pStyle w:val="Default"/>
        <w:jc w:val="both"/>
      </w:pPr>
      <w:r w:rsidRPr="00210D23">
        <w:t xml:space="preserve">- Концепция профильного обучения на старшей ступени общего образования, утвержденной приказом Министерства образования РФ от 18.07.2002г. № 2783; </w:t>
      </w:r>
    </w:p>
    <w:p w:rsidR="00C815D8" w:rsidRDefault="00A52940" w:rsidP="00210D23">
      <w:pPr>
        <w:jc w:val="both"/>
      </w:pPr>
      <w:r w:rsidRPr="00210D23">
        <w:t xml:space="preserve">- </w:t>
      </w:r>
      <w:r w:rsidR="00C815D8" w:rsidRPr="00210D23">
        <w:t>Приказ Министерства образования и науки Российской Федерации от 5 марта 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52940" w:rsidRPr="00210D23" w:rsidRDefault="00C815D8" w:rsidP="00210D23">
      <w:pPr>
        <w:jc w:val="both"/>
      </w:pPr>
      <w:r>
        <w:t xml:space="preserve">- </w:t>
      </w:r>
      <w:r w:rsidRPr="00210D23">
        <w:t>Приказ Министерства образования и науки Российской Федерации от 09.03.2004 № 1312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с учетом;</w:t>
      </w:r>
    </w:p>
    <w:p w:rsidR="00A52940" w:rsidRPr="00210D23" w:rsidRDefault="00A52940" w:rsidP="00210D23">
      <w:pPr>
        <w:jc w:val="both"/>
      </w:pPr>
      <w:r w:rsidRPr="00210D23">
        <w:t xml:space="preserve">-  Приказ </w:t>
      </w:r>
      <w:r w:rsidR="007D7E9C" w:rsidRPr="00210D23">
        <w:t xml:space="preserve">Министерства образования и науки Российской </w:t>
      </w:r>
      <w:r w:rsidR="00895A3E" w:rsidRPr="00210D23">
        <w:t xml:space="preserve">Федерации </w:t>
      </w:r>
      <w:r w:rsidRPr="00210D23">
        <w:t>№ 164 от 3 июля 2008г.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образования;</w:t>
      </w:r>
    </w:p>
    <w:p w:rsidR="00A52940" w:rsidRPr="00210D23" w:rsidRDefault="00A52940" w:rsidP="00210D23">
      <w:pPr>
        <w:jc w:val="both"/>
      </w:pPr>
      <w:r w:rsidRPr="00210D23">
        <w:t xml:space="preserve">- </w:t>
      </w:r>
      <w:r w:rsidR="00C815D8" w:rsidRPr="00210D23">
        <w:t>Приказ Министерства образования и науки Российской Федерации от 20 августа 2008г.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</w:t>
      </w:r>
    </w:p>
    <w:p w:rsidR="00955BB9" w:rsidRPr="00210D23" w:rsidRDefault="00A52940" w:rsidP="00210D23">
      <w:pPr>
        <w:jc w:val="both"/>
      </w:pPr>
      <w:r w:rsidRPr="00210D23">
        <w:t xml:space="preserve">- </w:t>
      </w:r>
      <w:r w:rsidR="00C815D8" w:rsidRPr="00210D23">
        <w:t xml:space="preserve">Приказ Министерства образования и науки </w:t>
      </w:r>
      <w:proofErr w:type="spellStart"/>
      <w:r w:rsidR="00C815D8" w:rsidRPr="00210D23">
        <w:t>РоссийскойФедерации</w:t>
      </w:r>
      <w:r w:rsidR="00C815D8" w:rsidRPr="00210D23">
        <w:rPr>
          <w:bCs/>
          <w:iCs/>
        </w:rPr>
        <w:t>от</w:t>
      </w:r>
      <w:proofErr w:type="spellEnd"/>
      <w:r w:rsidR="00C815D8" w:rsidRPr="00210D23">
        <w:rPr>
          <w:bCs/>
          <w:iCs/>
        </w:rPr>
        <w:t xml:space="preserve"> 06.10.2009 г. № 373</w:t>
      </w:r>
      <w:r w:rsidR="00C815D8" w:rsidRPr="00210D23">
        <w:t xml:space="preserve"> «Об утверждении и введении в действие федерального образовательного стандарта начального общего образования»;</w:t>
      </w:r>
    </w:p>
    <w:p w:rsidR="00955BB9" w:rsidRPr="00210D23" w:rsidRDefault="007D7E9C" w:rsidP="00210D23">
      <w:pPr>
        <w:jc w:val="both"/>
      </w:pPr>
      <w:r w:rsidRPr="00210D23">
        <w:t xml:space="preserve">- </w:t>
      </w:r>
      <w:r w:rsidR="00C815D8" w:rsidRPr="00210D23">
        <w:t xml:space="preserve">Приказ Министерства образования и науки </w:t>
      </w:r>
      <w:proofErr w:type="spellStart"/>
      <w:r w:rsidR="00C815D8" w:rsidRPr="00210D23">
        <w:t>РоссийскойФедерации</w:t>
      </w:r>
      <w:r w:rsidR="00C815D8" w:rsidRPr="00210D23">
        <w:rPr>
          <w:bCs/>
          <w:iCs/>
        </w:rPr>
        <w:t>от</w:t>
      </w:r>
      <w:proofErr w:type="spellEnd"/>
      <w:r w:rsidR="00C815D8" w:rsidRPr="00210D23">
        <w:rPr>
          <w:bCs/>
          <w:iCs/>
        </w:rPr>
        <w:t xml:space="preserve"> 26.11.2010 г. № 1241</w:t>
      </w:r>
      <w:r w:rsidR="00C815D8" w:rsidRPr="00210D23">
        <w:t xml:space="preserve"> « О внесении изменений в ФГОС НОО, утвержденный приказом МО РФ от 06.10.2009 г. № 373»</w:t>
      </w:r>
    </w:p>
    <w:p w:rsidR="007D7E9C" w:rsidRPr="00210D23" w:rsidRDefault="007D7E9C" w:rsidP="00210D23">
      <w:pPr>
        <w:jc w:val="both"/>
      </w:pPr>
      <w:r w:rsidRPr="00210D23">
        <w:t xml:space="preserve">- </w:t>
      </w:r>
      <w:r w:rsidR="00C815D8" w:rsidRPr="00210D23">
        <w:t>Приказ Министерства образования и науки Российской Федерации от 30.08.2010 № 889,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A73A5B" w:rsidRDefault="007D7E9C" w:rsidP="00210D23">
      <w:pPr>
        <w:jc w:val="both"/>
      </w:pPr>
      <w:r w:rsidRPr="00210D23">
        <w:t xml:space="preserve">- </w:t>
      </w:r>
      <w:r w:rsidR="00C815D8" w:rsidRPr="00210D23">
        <w:t>Приказом Министерства образования и науки Российской Федерации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2009г. №373»;</w:t>
      </w:r>
    </w:p>
    <w:p w:rsidR="005E3682" w:rsidRPr="00210D23" w:rsidRDefault="005E3682" w:rsidP="00210D23">
      <w:pPr>
        <w:jc w:val="both"/>
      </w:pPr>
      <w:r w:rsidRPr="00210D23">
        <w:t xml:space="preserve"> -</w:t>
      </w:r>
      <w:r w:rsidR="00C815D8" w:rsidRPr="00210D23">
        <w:t xml:space="preserve">Приказ Министерства образования и науки </w:t>
      </w:r>
      <w:proofErr w:type="spellStart"/>
      <w:r w:rsidR="00C815D8" w:rsidRPr="00210D23">
        <w:t>РоссийскойФедерации</w:t>
      </w:r>
      <w:proofErr w:type="spellEnd"/>
      <w:r w:rsidR="00C815D8" w:rsidRPr="00210D23">
        <w:rPr>
          <w:bCs/>
          <w:iCs/>
        </w:rPr>
        <w:t xml:space="preserve"> от 1.02.2012г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</w:p>
    <w:p w:rsidR="00CB595E" w:rsidRDefault="00CB595E" w:rsidP="00210D23">
      <w:pPr>
        <w:jc w:val="both"/>
      </w:pPr>
      <w:r w:rsidRPr="00210D23">
        <w:t xml:space="preserve">- </w:t>
      </w:r>
      <w:r w:rsidR="00C815D8" w:rsidRPr="00210D23">
        <w:t>Распоряжение Правительства Российской Федерации от 28 января 2012 года «Об утверждении плана мероприятий по введению с 2012/2013 учебного года комплексного курса «Основы религиозных культур и светской этики».</w:t>
      </w:r>
    </w:p>
    <w:p w:rsidR="00CB7B97" w:rsidRPr="00210D23" w:rsidRDefault="00CB7B97" w:rsidP="00CB7B9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CB7B97">
        <w:t xml:space="preserve">- Приказ </w:t>
      </w:r>
      <w:proofErr w:type="spellStart"/>
      <w:r w:rsidRPr="00CB7B97">
        <w:t>Минобрнауки</w:t>
      </w:r>
      <w:proofErr w:type="spellEnd"/>
      <w:r w:rsidRPr="00CB7B97">
        <w:t xml:space="preserve"> России от 31.03.2014 N 253 "Об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образования»</w:t>
      </w:r>
    </w:p>
    <w:p w:rsidR="00A761D8" w:rsidRPr="00210D23" w:rsidRDefault="00997154" w:rsidP="00CB7B97">
      <w:pPr>
        <w:jc w:val="both"/>
      </w:pPr>
      <w:r w:rsidRPr="00210D23">
        <w:t>-</w:t>
      </w:r>
      <w:r w:rsidR="00C815D8" w:rsidRPr="00210D23">
        <w:t>Письмо Министерства Просвещения РСФСР и Министерства здравоохранения РСФСР от 28.07.1980 г. № 281-М/17-13-186 «Перечень заболеваний, по поводу которых дети нуждаются в индивидуальных занятиях на дому и освобождаются от посещения массовой школы».</w:t>
      </w:r>
    </w:p>
    <w:p w:rsidR="00A761D8" w:rsidRPr="00210D23" w:rsidRDefault="00997154" w:rsidP="00210D23">
      <w:pPr>
        <w:jc w:val="both"/>
      </w:pPr>
      <w:r w:rsidRPr="00210D23">
        <w:t xml:space="preserve">- </w:t>
      </w:r>
      <w:r w:rsidR="00C815D8" w:rsidRPr="00210D23">
        <w:t xml:space="preserve">Письмо </w:t>
      </w:r>
      <w:proofErr w:type="spellStart"/>
      <w:r w:rsidR="00C815D8" w:rsidRPr="00210D23">
        <w:t>Минобрнауки</w:t>
      </w:r>
      <w:proofErr w:type="spellEnd"/>
      <w:r w:rsidR="00C815D8" w:rsidRPr="00210D23">
        <w:t xml:space="preserve"> РФ от 04.03.2010 №03 – 413 «О методических рекомендациях по реализации элективных курсов»;</w:t>
      </w:r>
    </w:p>
    <w:p w:rsidR="00C815D8" w:rsidRDefault="005E3682" w:rsidP="00210D23">
      <w:pPr>
        <w:jc w:val="both"/>
      </w:pPr>
      <w:r w:rsidRPr="00210D23">
        <w:t xml:space="preserve">- </w:t>
      </w:r>
      <w:r w:rsidR="00C815D8" w:rsidRPr="00C815D8">
        <w:t>Приказ Министерства образования Сахалинской области от 29.09.2010 г № 1061-ОД  «Об утверждении регионального базисного учебного плана для общеобразовательных учреждений Сахалинской области»</w:t>
      </w:r>
    </w:p>
    <w:p w:rsidR="005E3682" w:rsidRPr="00210D23" w:rsidRDefault="00C815D8" w:rsidP="00210D23">
      <w:pPr>
        <w:jc w:val="both"/>
      </w:pPr>
      <w:r>
        <w:t xml:space="preserve">- </w:t>
      </w:r>
      <w:r w:rsidR="005E3682" w:rsidRPr="00210D23">
        <w:t>Приказ Министерства образования Сахалинской области № 862-ОД от 19.07.2011г. «Об утверждении Регионального базисного учебного плана для общеобразовательных учреждений  Сахалинской области»;</w:t>
      </w:r>
    </w:p>
    <w:p w:rsidR="001B57DE" w:rsidRPr="00210D23" w:rsidRDefault="001B57DE" w:rsidP="00210D23">
      <w:pPr>
        <w:pStyle w:val="Default"/>
        <w:jc w:val="both"/>
      </w:pPr>
      <w:r w:rsidRPr="00210D23">
        <w:t>- Письмо Министерства образования Сахалинской области №01-110</w:t>
      </w:r>
      <w:r w:rsidR="00997154" w:rsidRPr="00210D23">
        <w:t>/</w:t>
      </w:r>
      <w:r w:rsidRPr="00210D23">
        <w:t xml:space="preserve">4375 </w:t>
      </w:r>
      <w:r w:rsidR="00997154" w:rsidRPr="00210D23">
        <w:t xml:space="preserve"> от </w:t>
      </w:r>
      <w:r w:rsidRPr="00210D23">
        <w:t xml:space="preserve">30.08.2011г. «О конструировании учебных планов специальных (коррекционных) образовательных учреждений (классов)»; </w:t>
      </w:r>
    </w:p>
    <w:p w:rsidR="00C815D8" w:rsidRDefault="001B57DE" w:rsidP="00210D23">
      <w:pPr>
        <w:pStyle w:val="Default"/>
        <w:jc w:val="both"/>
      </w:pPr>
      <w:r w:rsidRPr="00210D23">
        <w:t>- Письмо Министерства образования Сахалинской области №01-110</w:t>
      </w:r>
      <w:r w:rsidR="00997154" w:rsidRPr="00210D23">
        <w:t>/</w:t>
      </w:r>
      <w:r w:rsidRPr="00210D23">
        <w:t xml:space="preserve">4380 </w:t>
      </w:r>
      <w:r w:rsidR="00997154" w:rsidRPr="00210D23">
        <w:t xml:space="preserve"> от </w:t>
      </w:r>
      <w:r w:rsidRPr="00210D23">
        <w:t xml:space="preserve">31.08.2011г. «О направлении методических рекомендаций»; </w:t>
      </w:r>
    </w:p>
    <w:p w:rsidR="001B57DE" w:rsidRPr="00210D23" w:rsidRDefault="00C815D8" w:rsidP="00210D23">
      <w:pPr>
        <w:pStyle w:val="Default"/>
        <w:jc w:val="both"/>
      </w:pPr>
      <w:r>
        <w:t xml:space="preserve">- </w:t>
      </w:r>
      <w:r w:rsidRPr="00210D23">
        <w:t>Письмо Министерства образования Сахалинской области №01-110/5050 от 31.07.2013г. «О некоторых аспектах разработки учебных планов в общеобразовательных учреждениях»;</w:t>
      </w:r>
    </w:p>
    <w:p w:rsidR="00A73A5B" w:rsidRDefault="00A52940" w:rsidP="00A73A5B">
      <w:pPr>
        <w:jc w:val="both"/>
      </w:pPr>
      <w:r w:rsidRPr="00210D23">
        <w:t>- Устав М</w:t>
      </w:r>
      <w:r w:rsidR="00EA435C" w:rsidRPr="00210D23">
        <w:t>Б</w:t>
      </w:r>
      <w:r w:rsidRPr="00210D23">
        <w:t xml:space="preserve">ОУ СОШ № 8 г. Поронайска (утвержден Постановлением главы администрации ГО «Поронайский» от </w:t>
      </w:r>
      <w:r w:rsidR="00955BB9" w:rsidRPr="00210D23">
        <w:t>20</w:t>
      </w:r>
      <w:r w:rsidR="00AE68BA" w:rsidRPr="00210D23">
        <w:t>.04.2011 г.  № 347</w:t>
      </w:r>
      <w:r w:rsidRPr="00210D23">
        <w:t>).</w:t>
      </w:r>
    </w:p>
    <w:p w:rsidR="005E3682" w:rsidRPr="00A73A5B" w:rsidRDefault="005E3682" w:rsidP="00A73A5B">
      <w:pPr>
        <w:jc w:val="both"/>
      </w:pPr>
      <w:r w:rsidRPr="00210D23">
        <w:rPr>
          <w:bCs/>
          <w:color w:val="221E1F"/>
        </w:rPr>
        <w:t xml:space="preserve"> - Примерной основной образовательной программой начального общего </w:t>
      </w:r>
      <w:r w:rsidRPr="00210D23">
        <w:rPr>
          <w:bCs/>
          <w:color w:val="000000"/>
        </w:rPr>
        <w:t xml:space="preserve">образования. </w:t>
      </w:r>
      <w:r w:rsidRPr="00210D23">
        <w:rPr>
          <w:color w:val="000000"/>
        </w:rPr>
        <w:t>2010г</w:t>
      </w:r>
      <w:r w:rsidR="00210D23" w:rsidRPr="00210D23">
        <w:rPr>
          <w:color w:val="000000"/>
        </w:rPr>
        <w:t>, основного общего образования 2015 г.</w:t>
      </w:r>
    </w:p>
    <w:p w:rsidR="00A71A77" w:rsidRPr="00210D23" w:rsidRDefault="00A71A77" w:rsidP="00C815D8">
      <w:pPr>
        <w:pStyle w:val="Default"/>
        <w:jc w:val="both"/>
        <w:rPr>
          <w:color w:val="FF0000"/>
        </w:rPr>
      </w:pPr>
    </w:p>
    <w:p w:rsidR="00210D23" w:rsidRPr="00210D23" w:rsidRDefault="00210D23" w:rsidP="00210D23">
      <w:pPr>
        <w:jc w:val="both"/>
      </w:pPr>
    </w:p>
    <w:p w:rsidR="00A71A77" w:rsidRPr="00210D23" w:rsidRDefault="00A71A77" w:rsidP="00A73A5B">
      <w:pPr>
        <w:ind w:firstLine="708"/>
        <w:jc w:val="both"/>
      </w:pPr>
      <w:r w:rsidRPr="00210D23">
        <w:t>Учебный план позволяет реализовать приоритетные направления российской образовательной политики:</w:t>
      </w:r>
    </w:p>
    <w:p w:rsidR="00A71A77" w:rsidRPr="00210D23" w:rsidRDefault="00A71A77" w:rsidP="00210D23">
      <w:pPr>
        <w:jc w:val="both"/>
      </w:pPr>
      <w:r w:rsidRPr="00210D23">
        <w:t xml:space="preserve">- обеспечивает права учащихся на получение качественного образования, установленного </w:t>
      </w:r>
      <w:r w:rsidR="00AE68BA" w:rsidRPr="00210D23">
        <w:t>ф</w:t>
      </w:r>
      <w:r w:rsidRPr="00210D23">
        <w:t xml:space="preserve">едеральным государственным </w:t>
      </w:r>
      <w:r w:rsidR="00AE68BA" w:rsidRPr="00210D23">
        <w:t xml:space="preserve"> общеобразовательным </w:t>
      </w:r>
      <w:r w:rsidRPr="00210D23">
        <w:t>стандартом;</w:t>
      </w:r>
    </w:p>
    <w:p w:rsidR="00A71A77" w:rsidRPr="00210D23" w:rsidRDefault="00A71A77" w:rsidP="00210D23">
      <w:pPr>
        <w:jc w:val="both"/>
      </w:pPr>
      <w:r w:rsidRPr="00210D23">
        <w:t>-   обеспечивает непрерывность начального общего, основного общего и среднего (полного) общего образования;</w:t>
      </w:r>
    </w:p>
    <w:p w:rsidR="00A71A77" w:rsidRPr="00210D23" w:rsidRDefault="00A71A77" w:rsidP="00210D23">
      <w:pPr>
        <w:jc w:val="both"/>
      </w:pPr>
      <w:r w:rsidRPr="00210D23">
        <w:t>-   обеспечивает оптимальную нагрузку обучающихся и организации образовательного процесса в соответствии с санитарными правилами и нормами;</w:t>
      </w:r>
    </w:p>
    <w:p w:rsidR="00A71A77" w:rsidRPr="00210D23" w:rsidRDefault="00A71A77" w:rsidP="00210D23">
      <w:pPr>
        <w:jc w:val="both"/>
      </w:pPr>
      <w:r w:rsidRPr="00210D23">
        <w:t>-   обеспечивает осуществление индивидуально-личностного подхода обучающимся.</w:t>
      </w:r>
    </w:p>
    <w:p w:rsidR="00A71A77" w:rsidRPr="00210D23" w:rsidRDefault="0017205C" w:rsidP="00210D23">
      <w:pPr>
        <w:jc w:val="both"/>
      </w:pPr>
      <w:r w:rsidRPr="00210D23">
        <w:t>Учебный план определяет перечень учебных предметов, обязательных для изучения, и объем учебного времени, отводимого на их изучение по ступеням общего образования.</w:t>
      </w:r>
    </w:p>
    <w:p w:rsidR="00A52940" w:rsidRPr="00210D23" w:rsidRDefault="00A52940" w:rsidP="00210D23">
      <w:pPr>
        <w:jc w:val="both"/>
      </w:pPr>
      <w:r w:rsidRPr="00210D23">
        <w:t xml:space="preserve">Учебный план ориентирован на следующие нормативные сроки освоения общеобразовательных программ: </w:t>
      </w:r>
    </w:p>
    <w:p w:rsidR="00A52940" w:rsidRPr="00210D23" w:rsidRDefault="00A52940" w:rsidP="00210D23">
      <w:pPr>
        <w:jc w:val="both"/>
      </w:pPr>
      <w:r w:rsidRPr="00210D23">
        <w:t xml:space="preserve">начального общего образования- 4 года; </w:t>
      </w:r>
    </w:p>
    <w:p w:rsidR="00A52940" w:rsidRPr="00210D23" w:rsidRDefault="00A52940" w:rsidP="00210D23">
      <w:pPr>
        <w:jc w:val="both"/>
      </w:pPr>
      <w:r w:rsidRPr="00210D23">
        <w:t xml:space="preserve">основного общего образования- 5 лет; </w:t>
      </w:r>
    </w:p>
    <w:p w:rsidR="00A52940" w:rsidRPr="00210D23" w:rsidRDefault="00A52940" w:rsidP="00210D23">
      <w:pPr>
        <w:jc w:val="both"/>
      </w:pPr>
      <w:r w:rsidRPr="00210D23">
        <w:t>среднего общего образования- 2 года.</w:t>
      </w:r>
    </w:p>
    <w:p w:rsidR="00A52940" w:rsidRPr="00210D23" w:rsidRDefault="00A52940" w:rsidP="00210D23">
      <w:pPr>
        <w:jc w:val="both"/>
      </w:pPr>
      <w:r w:rsidRPr="00210D23">
        <w:t xml:space="preserve">В учебном плане сохранено традиционное (недельное) распределение учебных часов. </w:t>
      </w:r>
    </w:p>
    <w:p w:rsidR="00A73A5B" w:rsidRDefault="00A52940" w:rsidP="00210D23">
      <w:pPr>
        <w:jc w:val="both"/>
      </w:pPr>
      <w:r w:rsidRPr="00210D23">
        <w:t>Аудиторная учебная нагрузка обучающихся не превышает предельно допустимой аудиторной учебной нагрузки учащихся.</w:t>
      </w:r>
    </w:p>
    <w:p w:rsidR="00A52940" w:rsidRPr="00210D23" w:rsidRDefault="00A52940" w:rsidP="00210D23">
      <w:pPr>
        <w:jc w:val="both"/>
        <w:rPr>
          <w:color w:val="FF0000"/>
        </w:rPr>
      </w:pPr>
    </w:p>
    <w:p w:rsidR="00EF402B" w:rsidRDefault="00EF402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B92013" w:rsidRDefault="00B92013" w:rsidP="00210D23">
      <w:pPr>
        <w:jc w:val="both"/>
        <w:rPr>
          <w:b/>
          <w:u w:val="single"/>
        </w:rPr>
      </w:pPr>
    </w:p>
    <w:p w:rsidR="00A73A5B" w:rsidRDefault="00A73A5B" w:rsidP="00210D23">
      <w:pPr>
        <w:jc w:val="both"/>
        <w:rPr>
          <w:b/>
          <w:u w:val="single"/>
        </w:rPr>
      </w:pPr>
    </w:p>
    <w:p w:rsidR="00EF402B" w:rsidRPr="00210D23" w:rsidRDefault="00EF402B" w:rsidP="00210D23">
      <w:pPr>
        <w:jc w:val="both"/>
        <w:rPr>
          <w:b/>
          <w:u w:val="single"/>
        </w:rPr>
      </w:pPr>
    </w:p>
    <w:p w:rsidR="00A52940" w:rsidRPr="00210D23" w:rsidRDefault="00A52940" w:rsidP="00A73A5B">
      <w:pPr>
        <w:jc w:val="center"/>
        <w:rPr>
          <w:b/>
          <w:u w:val="single"/>
        </w:rPr>
      </w:pPr>
      <w:r w:rsidRPr="00210D23">
        <w:rPr>
          <w:b/>
          <w:u w:val="single"/>
        </w:rPr>
        <w:t>Начальное общее образование</w:t>
      </w:r>
    </w:p>
    <w:p w:rsidR="00FB59BF" w:rsidRPr="00210D23" w:rsidRDefault="00FB59BF" w:rsidP="00A73A5B">
      <w:pPr>
        <w:jc w:val="center"/>
      </w:pPr>
    </w:p>
    <w:p w:rsidR="00EF402B" w:rsidRPr="00210D23" w:rsidRDefault="00EF402B" w:rsidP="00A73A5B">
      <w:pPr>
        <w:jc w:val="center"/>
        <w:outlineLvl w:val="0"/>
        <w:rPr>
          <w:b/>
          <w:u w:val="single"/>
        </w:rPr>
      </w:pPr>
      <w:r w:rsidRPr="00210D23">
        <w:rPr>
          <w:b/>
          <w:u w:val="single"/>
        </w:rPr>
        <w:t>1-</w:t>
      </w:r>
      <w:r w:rsidR="002B710A" w:rsidRPr="00210D23">
        <w:rPr>
          <w:b/>
          <w:u w:val="single"/>
        </w:rPr>
        <w:t>4</w:t>
      </w:r>
      <w:r w:rsidRPr="00210D23">
        <w:rPr>
          <w:b/>
          <w:u w:val="single"/>
        </w:rPr>
        <w:t xml:space="preserve"> классы</w:t>
      </w:r>
    </w:p>
    <w:p w:rsidR="00C011F7" w:rsidRPr="00210D23" w:rsidRDefault="00C011F7" w:rsidP="00210D23">
      <w:pPr>
        <w:jc w:val="both"/>
      </w:pPr>
    </w:p>
    <w:p w:rsidR="00C011F7" w:rsidRPr="00210D23" w:rsidRDefault="00C011F7" w:rsidP="00210D23">
      <w:pPr>
        <w:jc w:val="both"/>
      </w:pPr>
      <w:r w:rsidRPr="00210D23">
        <w:t>Учебный план начального общего образования  составлен  в рамках реализации федерального государственного образовательного стандарта.</w:t>
      </w:r>
    </w:p>
    <w:p w:rsidR="00EF402B" w:rsidRPr="00210D23" w:rsidRDefault="00EF402B" w:rsidP="00210D23">
      <w:pPr>
        <w:jc w:val="both"/>
        <w:outlineLvl w:val="0"/>
      </w:pPr>
    </w:p>
    <w:p w:rsidR="0017205C" w:rsidRPr="00210D23" w:rsidRDefault="0017205C" w:rsidP="00210D23">
      <w:pPr>
        <w:jc w:val="both"/>
        <w:outlineLvl w:val="0"/>
      </w:pPr>
      <w:r w:rsidRPr="00210D23">
        <w:t>Продолжительность учебного года для  учащихся первых   классов - 3</w:t>
      </w:r>
      <w:r w:rsidR="00ED1C80" w:rsidRPr="00210D23">
        <w:t>3</w:t>
      </w:r>
      <w:r w:rsidRPr="00210D23">
        <w:t xml:space="preserve"> учебные недели. </w:t>
      </w:r>
    </w:p>
    <w:p w:rsidR="0017205C" w:rsidRPr="00210D23" w:rsidRDefault="0017205C" w:rsidP="00210D23">
      <w:pPr>
        <w:jc w:val="both"/>
        <w:outlineLvl w:val="0"/>
      </w:pPr>
      <w:r w:rsidRPr="00210D23">
        <w:t>Обучение в 1-м классе осуществляется с соблюдением следующих дополнительных требований:</w:t>
      </w:r>
      <w:r w:rsidRPr="00210D23">
        <w:br/>
        <w:t>- учебные занятия проводятся по 5-дневной учебной неделе и только в первую смену;</w:t>
      </w:r>
      <w:r w:rsidRPr="00210D23">
        <w:br/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  <w:r w:rsidRPr="00210D23">
        <w:br/>
        <w:t xml:space="preserve">- рекомендуется организация в середине учебного дня динамической паузы продолжительностью не менее 40 минут; </w:t>
      </w:r>
    </w:p>
    <w:p w:rsidR="003B1C0A" w:rsidRPr="00210D23" w:rsidRDefault="0017205C" w:rsidP="00210D23">
      <w:pPr>
        <w:jc w:val="both"/>
      </w:pPr>
      <w:r w:rsidRPr="00210D23">
        <w:t>- для обучающихся 1-х классов - не должен превышать 4 уроков и 1 день в неделю</w:t>
      </w:r>
      <w:r w:rsidR="003B1C0A" w:rsidRPr="00210D23">
        <w:t>;</w:t>
      </w:r>
    </w:p>
    <w:p w:rsidR="00A52940" w:rsidRPr="00210D23" w:rsidRDefault="0017205C" w:rsidP="00210D23">
      <w:pPr>
        <w:jc w:val="both"/>
      </w:pPr>
      <w:r w:rsidRPr="00210D23">
        <w:t xml:space="preserve"> не более 5 уроков, за счет урока физической культуры;</w:t>
      </w:r>
      <w:r w:rsidRPr="00210D23">
        <w:br/>
        <w:t>  </w:t>
      </w:r>
      <w:r w:rsidR="00A52940" w:rsidRPr="00210D23">
        <w:t>Продолжительность учебного года во 2-</w:t>
      </w:r>
      <w:r w:rsidR="002B710A" w:rsidRPr="00210D23">
        <w:t xml:space="preserve"> 4</w:t>
      </w:r>
      <w:r w:rsidR="00A52940" w:rsidRPr="00210D23">
        <w:t xml:space="preserve"> классах </w:t>
      </w:r>
      <w:r w:rsidR="002B710A" w:rsidRPr="00210D23">
        <w:t>–</w:t>
      </w:r>
      <w:r w:rsidR="00A52940" w:rsidRPr="00210D23">
        <w:t xml:space="preserve"> 34 учебны</w:t>
      </w:r>
      <w:r w:rsidR="00956EC2" w:rsidRPr="00210D23">
        <w:t>е</w:t>
      </w:r>
      <w:r w:rsidR="00A52940" w:rsidRPr="00210D23">
        <w:t xml:space="preserve"> недел</w:t>
      </w:r>
      <w:r w:rsidR="00956EC2" w:rsidRPr="00210D23">
        <w:t>и</w:t>
      </w:r>
      <w:r w:rsidR="00A52940" w:rsidRPr="00210D23">
        <w:t>, 6-дневная учебная неделя. Продолжительность урока 45 минут</w:t>
      </w:r>
      <w:r w:rsidR="005F30DA" w:rsidRPr="00210D23">
        <w:t xml:space="preserve">. </w:t>
      </w:r>
      <w:r w:rsidRPr="00210D23">
        <w:t>Для обучающихся 2-</w:t>
      </w:r>
      <w:r w:rsidR="006736DA" w:rsidRPr="00210D23">
        <w:t>3</w:t>
      </w:r>
      <w:r w:rsidRPr="00210D23">
        <w:t xml:space="preserve"> классов </w:t>
      </w:r>
      <w:r w:rsidR="002B710A" w:rsidRPr="00210D23">
        <w:t>–</w:t>
      </w:r>
      <w:r w:rsidRPr="00210D23">
        <w:t xml:space="preserve"> не более 5 уроков, и один раз в неделю 6 уроков за счет урока физической культуры.</w:t>
      </w:r>
    </w:p>
    <w:p w:rsidR="0017205C" w:rsidRPr="00210D23" w:rsidRDefault="006736DA" w:rsidP="00210D23">
      <w:pPr>
        <w:autoSpaceDE w:val="0"/>
        <w:autoSpaceDN w:val="0"/>
        <w:adjustRightInd w:val="0"/>
        <w:jc w:val="both"/>
      </w:pPr>
      <w:r w:rsidRPr="00210D23">
        <w:rPr>
          <w:rFonts w:eastAsia="Calibri"/>
        </w:rPr>
        <w:t>Во втором классе предполагается деление класса при численности учащихся 25 и более на 2 (две) группы во время занятий по английскому языку.</w:t>
      </w:r>
    </w:p>
    <w:p w:rsidR="00A52940" w:rsidRPr="00210D23" w:rsidRDefault="00A52940" w:rsidP="00210D23">
      <w:pPr>
        <w:jc w:val="both"/>
      </w:pPr>
      <w:r w:rsidRPr="00210D23">
        <w:t>Аудиторная учебная недельная нагрузка на 1 обучающегося во всех классах не превышает предельно допустимой аудиторной учебной недельной нагрузки:</w:t>
      </w:r>
    </w:p>
    <w:p w:rsidR="002B15BF" w:rsidRPr="00210D23" w:rsidRDefault="002B15BF" w:rsidP="00210D2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143"/>
      </w:tblGrid>
      <w:tr w:rsidR="00A52940" w:rsidRPr="00210D23">
        <w:tc>
          <w:tcPr>
            <w:tcW w:w="4785" w:type="dxa"/>
          </w:tcPr>
          <w:p w:rsidR="00A52940" w:rsidRPr="00210D23" w:rsidRDefault="00A52940" w:rsidP="00210D23">
            <w:pPr>
              <w:jc w:val="both"/>
            </w:pPr>
            <w:r w:rsidRPr="00210D23">
              <w:t>1 класс</w:t>
            </w:r>
          </w:p>
        </w:tc>
        <w:tc>
          <w:tcPr>
            <w:tcW w:w="4143" w:type="dxa"/>
          </w:tcPr>
          <w:p w:rsidR="00A52940" w:rsidRPr="00210D23" w:rsidRDefault="00A52940" w:rsidP="00210D23">
            <w:pPr>
              <w:jc w:val="both"/>
            </w:pPr>
            <w:r w:rsidRPr="00210D23">
              <w:t>2</w:t>
            </w:r>
            <w:r w:rsidR="00B23188" w:rsidRPr="00210D23">
              <w:t>1</w:t>
            </w:r>
            <w:r w:rsidRPr="00210D23">
              <w:t xml:space="preserve"> часов в неделю</w:t>
            </w:r>
          </w:p>
        </w:tc>
      </w:tr>
      <w:tr w:rsidR="00A52940" w:rsidRPr="00210D23">
        <w:tc>
          <w:tcPr>
            <w:tcW w:w="4785" w:type="dxa"/>
          </w:tcPr>
          <w:p w:rsidR="00A52940" w:rsidRPr="00210D23" w:rsidRDefault="00A52940" w:rsidP="00210D23">
            <w:pPr>
              <w:jc w:val="both"/>
            </w:pPr>
            <w:r w:rsidRPr="00210D23">
              <w:t>2-</w:t>
            </w:r>
            <w:r w:rsidR="006736DA" w:rsidRPr="00210D23">
              <w:t>3</w:t>
            </w:r>
            <w:r w:rsidRPr="00210D23">
              <w:t xml:space="preserve"> классы</w:t>
            </w:r>
          </w:p>
        </w:tc>
        <w:tc>
          <w:tcPr>
            <w:tcW w:w="4143" w:type="dxa"/>
          </w:tcPr>
          <w:p w:rsidR="00A52940" w:rsidRPr="00210D23" w:rsidRDefault="00DA2DF0" w:rsidP="00210D23">
            <w:pPr>
              <w:jc w:val="both"/>
            </w:pPr>
            <w:r w:rsidRPr="00210D23">
              <w:t xml:space="preserve">26 </w:t>
            </w:r>
            <w:r w:rsidR="00A52940" w:rsidRPr="00210D23">
              <w:t xml:space="preserve"> часов в неделю</w:t>
            </w:r>
          </w:p>
        </w:tc>
      </w:tr>
      <w:tr w:rsidR="002B710A" w:rsidRPr="00210D23">
        <w:tc>
          <w:tcPr>
            <w:tcW w:w="4785" w:type="dxa"/>
          </w:tcPr>
          <w:p w:rsidR="002B710A" w:rsidRPr="00210D23" w:rsidRDefault="002B710A" w:rsidP="00210D23">
            <w:pPr>
              <w:jc w:val="both"/>
            </w:pPr>
            <w:r w:rsidRPr="00210D23">
              <w:t>4 класс</w:t>
            </w:r>
          </w:p>
        </w:tc>
        <w:tc>
          <w:tcPr>
            <w:tcW w:w="4143" w:type="dxa"/>
          </w:tcPr>
          <w:p w:rsidR="002B710A" w:rsidRPr="00210D23" w:rsidRDefault="002B710A" w:rsidP="00210D23">
            <w:pPr>
              <w:jc w:val="both"/>
            </w:pPr>
            <w:r w:rsidRPr="00210D23">
              <w:t>26  часов в неделю</w:t>
            </w:r>
          </w:p>
        </w:tc>
      </w:tr>
    </w:tbl>
    <w:p w:rsidR="00A52940" w:rsidRPr="00210D23" w:rsidRDefault="00A52940" w:rsidP="00210D23">
      <w:pPr>
        <w:jc w:val="both"/>
        <w:rPr>
          <w:color w:val="FF0000"/>
        </w:rPr>
      </w:pPr>
    </w:p>
    <w:p w:rsidR="00A52940" w:rsidRPr="00210D23" w:rsidRDefault="00956EC2" w:rsidP="00210D23">
      <w:pPr>
        <w:autoSpaceDE w:val="0"/>
        <w:autoSpaceDN w:val="0"/>
        <w:adjustRightInd w:val="0"/>
        <w:jc w:val="both"/>
        <w:rPr>
          <w:color w:val="FF0000"/>
        </w:rPr>
      </w:pPr>
      <w:r w:rsidRPr="00210D23">
        <w:rPr>
          <w:rFonts w:eastAsia="Calibri"/>
        </w:rPr>
        <w:t>В образовательном процессе начальной школы используются учебно-методические комплексы «Школа России»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</w:pPr>
      <w:r w:rsidRPr="00210D23">
        <w:t>Существенной особенностью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</w:p>
    <w:p w:rsidR="00043526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  <w:bCs/>
        </w:rPr>
        <w:t xml:space="preserve">Обучение </w:t>
      </w:r>
      <w:proofErr w:type="spellStart"/>
      <w:r w:rsidRPr="00210D23">
        <w:rPr>
          <w:rFonts w:eastAsia="Calibri"/>
          <w:bCs/>
        </w:rPr>
        <w:t>осуществляется</w:t>
      </w:r>
      <w:r w:rsidRPr="00210D23">
        <w:rPr>
          <w:rFonts w:eastAsia="Calibri"/>
        </w:rPr>
        <w:t>по</w:t>
      </w:r>
      <w:proofErr w:type="spellEnd"/>
      <w:r w:rsidRPr="00210D23">
        <w:rPr>
          <w:rFonts w:eastAsia="Calibri"/>
        </w:rPr>
        <w:t xml:space="preserve"> образовательной программе «Школа России»</w:t>
      </w:r>
      <w:r w:rsidRPr="00210D23">
        <w:rPr>
          <w:rFonts w:eastAsia="Calibri"/>
          <w:b/>
          <w:bCs/>
        </w:rPr>
        <w:t xml:space="preserve">, </w:t>
      </w:r>
      <w:r w:rsidRPr="00210D23">
        <w:rPr>
          <w:rFonts w:eastAsia="Calibri"/>
        </w:rPr>
        <w:t xml:space="preserve">которая представляет собой систему взаимосвязанных программ, каждая из которых является 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самостоятельным звеном, обеспечивающая определенное направление деятельности образовательного учреждения.</w:t>
      </w:r>
    </w:p>
    <w:p w:rsidR="00043526" w:rsidRPr="00210D23" w:rsidRDefault="00043526" w:rsidP="00210D23">
      <w:pPr>
        <w:autoSpaceDE w:val="0"/>
        <w:autoSpaceDN w:val="0"/>
        <w:adjustRightInd w:val="0"/>
        <w:jc w:val="both"/>
        <w:rPr>
          <w:rFonts w:eastAsia="Calibri"/>
        </w:rPr>
      </w:pP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Целью реализации образовательной программы «Школа России» является: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создание условий для развития и воспитания личности младшего школьника в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соответствии с требованиями ФГОС начального общего образования;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достижение планируемых результатов в соответствии с ФГОС и на основе УМК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«Школа России».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Задачи реализации образовательной программы «Школа России»: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1. Достижение личностных результатов учащихся: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· готовность и способность обучающихся к саморазвитию;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 xml:space="preserve">· </w:t>
      </w:r>
      <w:proofErr w:type="spellStart"/>
      <w:r w:rsidRPr="00210D23">
        <w:rPr>
          <w:rFonts w:eastAsia="Calibri"/>
        </w:rPr>
        <w:t>сформированность</w:t>
      </w:r>
      <w:proofErr w:type="spellEnd"/>
      <w:r w:rsidRPr="00210D23">
        <w:rPr>
          <w:rFonts w:eastAsia="Calibri"/>
        </w:rPr>
        <w:t xml:space="preserve"> мотивации к обучению и познанию;</w:t>
      </w:r>
    </w:p>
    <w:p w:rsidR="00956EC2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· осмысление и принятие основных базовых ценностей.</w:t>
      </w:r>
    </w:p>
    <w:p w:rsidR="00801377" w:rsidRPr="00210D23" w:rsidRDefault="00801377" w:rsidP="00210D23">
      <w:pPr>
        <w:autoSpaceDE w:val="0"/>
        <w:autoSpaceDN w:val="0"/>
        <w:adjustRightInd w:val="0"/>
        <w:jc w:val="both"/>
        <w:rPr>
          <w:rFonts w:eastAsia="Calibri"/>
        </w:rPr>
      </w:pP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 xml:space="preserve">2. Достижение </w:t>
      </w:r>
      <w:proofErr w:type="spellStart"/>
      <w:r w:rsidRPr="00210D23">
        <w:rPr>
          <w:rFonts w:eastAsia="Calibri"/>
        </w:rPr>
        <w:t>метапредметных</w:t>
      </w:r>
      <w:proofErr w:type="spellEnd"/>
      <w:r w:rsidRPr="00210D23">
        <w:rPr>
          <w:rFonts w:eastAsia="Calibri"/>
        </w:rPr>
        <w:t xml:space="preserve"> результатов обучающихся: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· освоение универсальных учебных действий (регулятивных, познавательных,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коммуникативных).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3. Достижение предметных результатов: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· освоение опыта предметной деятельности по получению нового знания, его</w:t>
      </w:r>
    </w:p>
    <w:p w:rsidR="00956EC2" w:rsidRPr="00210D23" w:rsidRDefault="00956EC2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преобразования и применения на основе элементов научного знания, современной научной картины мира.</w:t>
      </w:r>
    </w:p>
    <w:p w:rsidR="007D15D1" w:rsidRPr="00210D23" w:rsidRDefault="007D15D1" w:rsidP="00210D23">
      <w:pPr>
        <w:jc w:val="both"/>
      </w:pPr>
    </w:p>
    <w:p w:rsidR="007D15D1" w:rsidRPr="00210D23" w:rsidRDefault="007D15D1" w:rsidP="00210D23">
      <w:pPr>
        <w:autoSpaceDE w:val="0"/>
        <w:autoSpaceDN w:val="0"/>
        <w:adjustRightInd w:val="0"/>
        <w:jc w:val="both"/>
        <w:rPr>
          <w:rFonts w:eastAsia="Calibri"/>
        </w:rPr>
      </w:pPr>
      <w:r w:rsidRPr="00210D23">
        <w:rPr>
          <w:rFonts w:eastAsia="Calibri"/>
        </w:rPr>
        <w:t>В рамках учебного предмета Основы религиозных культур и светской этики в</w:t>
      </w:r>
    </w:p>
    <w:p w:rsidR="007D15D1" w:rsidRPr="00210D23" w:rsidRDefault="007D15D1" w:rsidP="00210D23">
      <w:pPr>
        <w:autoSpaceDE w:val="0"/>
        <w:autoSpaceDN w:val="0"/>
        <w:adjustRightInd w:val="0"/>
        <w:jc w:val="both"/>
      </w:pPr>
      <w:r w:rsidRPr="00210D23">
        <w:rPr>
          <w:rFonts w:eastAsia="Calibri"/>
        </w:rPr>
        <w:t xml:space="preserve">4 классе по выбору обучающихся и по выбору их родителей (законных представителей) изучается  </w:t>
      </w:r>
      <w:r w:rsidRPr="00210D23">
        <w:t xml:space="preserve">модуль «Основы </w:t>
      </w:r>
      <w:r w:rsidR="00E86965" w:rsidRPr="00210D23">
        <w:t>православной культуры</w:t>
      </w:r>
      <w:r w:rsidRPr="00210D23">
        <w:t>».</w:t>
      </w:r>
    </w:p>
    <w:p w:rsidR="007D15D1" w:rsidRPr="00210D23" w:rsidRDefault="007D15D1" w:rsidP="00210D23">
      <w:pPr>
        <w:jc w:val="both"/>
      </w:pPr>
    </w:p>
    <w:p w:rsidR="00586AE4" w:rsidRPr="00210D23" w:rsidRDefault="00636EC5" w:rsidP="00210D23">
      <w:pPr>
        <w:jc w:val="both"/>
      </w:pPr>
      <w:r w:rsidRPr="00210D23">
        <w:rPr>
          <w:rStyle w:val="FontStyle63"/>
          <w:b w:val="0"/>
          <w:sz w:val="24"/>
          <w:szCs w:val="24"/>
        </w:rPr>
        <w:t xml:space="preserve">Часть, формируемая участниками образовательного </w:t>
      </w:r>
      <w:proofErr w:type="spellStart"/>
      <w:r w:rsidRPr="00210D23">
        <w:rPr>
          <w:rStyle w:val="FontStyle63"/>
          <w:b w:val="0"/>
          <w:sz w:val="24"/>
          <w:szCs w:val="24"/>
        </w:rPr>
        <w:t>процесса</w:t>
      </w:r>
      <w:r w:rsidR="00586AE4" w:rsidRPr="00210D23">
        <w:t>распределена</w:t>
      </w:r>
      <w:proofErr w:type="spellEnd"/>
      <w:r w:rsidR="00586AE4" w:rsidRPr="00210D23">
        <w:t xml:space="preserve"> следующим образом:</w:t>
      </w:r>
    </w:p>
    <w:p w:rsidR="00586AE4" w:rsidRPr="00210D23" w:rsidRDefault="00586AE4" w:rsidP="00210D23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7"/>
        <w:gridCol w:w="2476"/>
        <w:gridCol w:w="788"/>
        <w:gridCol w:w="913"/>
        <w:gridCol w:w="3260"/>
      </w:tblGrid>
      <w:tr w:rsidR="00586AE4" w:rsidRPr="00210D23" w:rsidTr="006A022B">
        <w:tc>
          <w:tcPr>
            <w:tcW w:w="2027" w:type="dxa"/>
          </w:tcPr>
          <w:p w:rsidR="00586AE4" w:rsidRPr="00210D23" w:rsidRDefault="00586AE4" w:rsidP="00210D23">
            <w:pPr>
              <w:jc w:val="both"/>
            </w:pPr>
            <w:r w:rsidRPr="00210D23">
              <w:t>Компонент учебного плана</w:t>
            </w:r>
          </w:p>
        </w:tc>
        <w:tc>
          <w:tcPr>
            <w:tcW w:w="2476" w:type="dxa"/>
          </w:tcPr>
          <w:p w:rsidR="00586AE4" w:rsidRPr="00210D23" w:rsidRDefault="00586AE4" w:rsidP="00210D23">
            <w:pPr>
              <w:jc w:val="both"/>
            </w:pPr>
            <w:r w:rsidRPr="00210D23">
              <w:t>Учебный предмет</w:t>
            </w:r>
          </w:p>
        </w:tc>
        <w:tc>
          <w:tcPr>
            <w:tcW w:w="788" w:type="dxa"/>
          </w:tcPr>
          <w:p w:rsidR="00586AE4" w:rsidRPr="00210D23" w:rsidRDefault="00586AE4" w:rsidP="00210D23">
            <w:pPr>
              <w:jc w:val="both"/>
            </w:pPr>
            <w:proofErr w:type="spellStart"/>
            <w:r w:rsidRPr="00210D23">
              <w:t>К-во</w:t>
            </w:r>
            <w:proofErr w:type="spellEnd"/>
            <w:r w:rsidRPr="00210D23">
              <w:t xml:space="preserve"> часов</w:t>
            </w:r>
          </w:p>
        </w:tc>
        <w:tc>
          <w:tcPr>
            <w:tcW w:w="913" w:type="dxa"/>
          </w:tcPr>
          <w:p w:rsidR="00586AE4" w:rsidRPr="00210D23" w:rsidRDefault="00586AE4" w:rsidP="00210D23">
            <w:pPr>
              <w:jc w:val="both"/>
            </w:pPr>
            <w:r w:rsidRPr="00210D23">
              <w:t>Класс</w:t>
            </w:r>
          </w:p>
        </w:tc>
        <w:tc>
          <w:tcPr>
            <w:tcW w:w="3260" w:type="dxa"/>
          </w:tcPr>
          <w:p w:rsidR="00586AE4" w:rsidRPr="00210D23" w:rsidRDefault="00586AE4" w:rsidP="00210D23">
            <w:pPr>
              <w:jc w:val="both"/>
            </w:pPr>
            <w:r w:rsidRPr="00210D23">
              <w:t>Цель введения</w:t>
            </w:r>
          </w:p>
        </w:tc>
      </w:tr>
      <w:tr w:rsidR="00953283" w:rsidRPr="00210D23" w:rsidTr="000D52FC">
        <w:trPr>
          <w:trHeight w:val="3036"/>
        </w:trPr>
        <w:tc>
          <w:tcPr>
            <w:tcW w:w="2027" w:type="dxa"/>
            <w:vMerge w:val="restart"/>
          </w:tcPr>
          <w:p w:rsidR="00953283" w:rsidRPr="00210D23" w:rsidRDefault="00953283" w:rsidP="00210D23">
            <w:pPr>
              <w:jc w:val="both"/>
              <w:rPr>
                <w:b/>
              </w:rPr>
            </w:pPr>
          </w:p>
          <w:p w:rsidR="00953283" w:rsidRPr="00210D23" w:rsidRDefault="00953283" w:rsidP="00210D23">
            <w:pPr>
              <w:jc w:val="both"/>
              <w:rPr>
                <w:b/>
                <w:color w:val="FF0000"/>
              </w:rPr>
            </w:pPr>
            <w:r w:rsidRPr="00210D23">
              <w:rPr>
                <w:rStyle w:val="FontStyle63"/>
                <w:b w:val="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476" w:type="dxa"/>
          </w:tcPr>
          <w:p w:rsidR="00953283" w:rsidRPr="00210D23" w:rsidRDefault="00953283" w:rsidP="00210D23">
            <w:pPr>
              <w:jc w:val="both"/>
            </w:pPr>
            <w:r w:rsidRPr="00210D23">
              <w:t>Информатика в играх и задачах (факультатив)</w:t>
            </w:r>
          </w:p>
        </w:tc>
        <w:tc>
          <w:tcPr>
            <w:tcW w:w="788" w:type="dxa"/>
          </w:tcPr>
          <w:p w:rsidR="00953283" w:rsidRPr="00210D23" w:rsidRDefault="00953283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953283" w:rsidRPr="00210D23" w:rsidRDefault="00953283" w:rsidP="00210D23">
            <w:pPr>
              <w:jc w:val="both"/>
            </w:pPr>
            <w:r w:rsidRPr="00210D23">
              <w:t>3</w:t>
            </w:r>
          </w:p>
        </w:tc>
        <w:tc>
          <w:tcPr>
            <w:tcW w:w="3260" w:type="dxa"/>
          </w:tcPr>
          <w:p w:rsidR="00953283" w:rsidRPr="00210D23" w:rsidRDefault="000D52FC" w:rsidP="000D52FC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Ф</w:t>
            </w:r>
            <w:r w:rsidR="00953283" w:rsidRPr="00210D23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 xml:space="preserve">е </w:t>
            </w:r>
            <w:r w:rsidR="00953283" w:rsidRPr="00210D23">
              <w:rPr>
                <w:sz w:val="24"/>
                <w:szCs w:val="24"/>
              </w:rPr>
              <w:t xml:space="preserve"> элементов логической и алгоритмической грамотности, коммуникативных умений младших школьников с применением групповых форм организации занятий и использованием современных средств обучения.</w:t>
            </w:r>
          </w:p>
        </w:tc>
      </w:tr>
      <w:tr w:rsidR="00953283" w:rsidRPr="00210D23" w:rsidTr="000D52FC">
        <w:trPr>
          <w:trHeight w:val="3036"/>
        </w:trPr>
        <w:tc>
          <w:tcPr>
            <w:tcW w:w="2027" w:type="dxa"/>
            <w:vMerge/>
          </w:tcPr>
          <w:p w:rsidR="00953283" w:rsidRPr="00210D23" w:rsidRDefault="00953283" w:rsidP="00210D23">
            <w:pPr>
              <w:jc w:val="both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953283" w:rsidRPr="00210D23" w:rsidRDefault="00953283" w:rsidP="00210D23">
            <w:pPr>
              <w:jc w:val="both"/>
            </w:pPr>
            <w:r>
              <w:t>Чтение с увлечением</w:t>
            </w:r>
          </w:p>
        </w:tc>
        <w:tc>
          <w:tcPr>
            <w:tcW w:w="788" w:type="dxa"/>
            <w:shd w:val="clear" w:color="auto" w:fill="auto"/>
          </w:tcPr>
          <w:p w:rsidR="00953283" w:rsidRPr="00210D23" w:rsidRDefault="00953283" w:rsidP="00210D23">
            <w:pPr>
              <w:jc w:val="both"/>
            </w:pPr>
            <w:r>
              <w:t>1</w:t>
            </w:r>
          </w:p>
        </w:tc>
        <w:tc>
          <w:tcPr>
            <w:tcW w:w="913" w:type="dxa"/>
            <w:shd w:val="clear" w:color="auto" w:fill="auto"/>
          </w:tcPr>
          <w:p w:rsidR="00953283" w:rsidRPr="00210D23" w:rsidRDefault="00953283" w:rsidP="00210D23">
            <w:pPr>
              <w:jc w:val="both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0D52FC" w:rsidRPr="000D52FC" w:rsidRDefault="000D52FC" w:rsidP="000D52FC">
            <w:pPr>
              <w:rPr>
                <w:color w:val="000000"/>
                <w:shd w:val="clear" w:color="auto" w:fill="FFFFFF"/>
              </w:rPr>
            </w:pPr>
            <w:r w:rsidRPr="000D52FC">
              <w:rPr>
                <w:color w:val="000000"/>
                <w:shd w:val="clear" w:color="auto" w:fill="FFFFFF"/>
              </w:rPr>
              <w:t>Привит</w:t>
            </w:r>
            <w:r>
              <w:rPr>
                <w:color w:val="000000"/>
                <w:shd w:val="clear" w:color="auto" w:fill="FFFFFF"/>
              </w:rPr>
              <w:t xml:space="preserve">ие </w:t>
            </w:r>
            <w:r w:rsidRPr="000D52FC">
              <w:rPr>
                <w:color w:val="000000"/>
                <w:shd w:val="clear" w:color="auto" w:fill="FFFFFF"/>
              </w:rPr>
              <w:t xml:space="preserve"> школьникам любовь к чтению, развить их читательскую компетентность и сформировать информационную культуру.</w:t>
            </w:r>
          </w:p>
          <w:p w:rsidR="000D52FC" w:rsidRPr="000D52FC" w:rsidRDefault="000D52FC" w:rsidP="000D52FC">
            <w:pPr>
              <w:pStyle w:val="ae"/>
              <w:spacing w:before="150" w:beforeAutospacing="0" w:after="150" w:afterAutospacing="0"/>
              <w:ind w:right="150"/>
              <w:jc w:val="both"/>
              <w:rPr>
                <w:color w:val="000000"/>
              </w:rPr>
            </w:pPr>
            <w:r w:rsidRPr="000D52FC">
              <w:rPr>
                <w:color w:val="000000"/>
              </w:rPr>
              <w:t>Расширение литературно - образовательного пространства учащихся начальных классов;</w:t>
            </w:r>
          </w:p>
          <w:p w:rsidR="00953283" w:rsidRPr="00210D23" w:rsidRDefault="000D52FC" w:rsidP="000D52FC">
            <w:pPr>
              <w:pStyle w:val="ae"/>
              <w:spacing w:before="150" w:beforeAutospacing="0" w:after="150" w:afterAutospacing="0"/>
              <w:ind w:right="150"/>
              <w:jc w:val="both"/>
            </w:pPr>
            <w:r w:rsidRPr="000D52FC">
              <w:rPr>
                <w:color w:val="000000"/>
              </w:rPr>
              <w:t>Формирование личностных, коммуникативных, познавательных и регулятивных учебных умений.</w:t>
            </w:r>
          </w:p>
        </w:tc>
      </w:tr>
      <w:tr w:rsidR="00820B1A" w:rsidRPr="00210D23" w:rsidTr="00820B1A">
        <w:trPr>
          <w:trHeight w:val="441"/>
        </w:trPr>
        <w:tc>
          <w:tcPr>
            <w:tcW w:w="2027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 w:val="restart"/>
          </w:tcPr>
          <w:p w:rsidR="00820B1A" w:rsidRPr="00210D23" w:rsidRDefault="00820B1A" w:rsidP="00210D23">
            <w:pPr>
              <w:jc w:val="both"/>
            </w:pPr>
            <w:r w:rsidRPr="00210D23">
              <w:t>Математика (индивидуально-групповая работа)</w:t>
            </w:r>
          </w:p>
        </w:tc>
        <w:tc>
          <w:tcPr>
            <w:tcW w:w="788" w:type="dxa"/>
          </w:tcPr>
          <w:p w:rsidR="00820B1A" w:rsidRPr="00210D23" w:rsidRDefault="00820B1A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820B1A" w:rsidRPr="00210D23" w:rsidRDefault="00820B1A" w:rsidP="00210D23">
            <w:pPr>
              <w:jc w:val="both"/>
            </w:pPr>
            <w:r w:rsidRPr="00210D23">
              <w:t>2</w:t>
            </w:r>
          </w:p>
          <w:p w:rsidR="00820B1A" w:rsidRPr="00210D23" w:rsidRDefault="00820B1A" w:rsidP="00210D23">
            <w:pPr>
              <w:jc w:val="both"/>
            </w:pPr>
          </w:p>
        </w:tc>
        <w:tc>
          <w:tcPr>
            <w:tcW w:w="3260" w:type="dxa"/>
            <w:vMerge w:val="restart"/>
          </w:tcPr>
          <w:p w:rsidR="00820B1A" w:rsidRPr="00210D23" w:rsidRDefault="00820B1A" w:rsidP="00210D23">
            <w:pPr>
              <w:jc w:val="both"/>
            </w:pPr>
            <w:r w:rsidRPr="00210D23">
              <w:t>Организация  работы с одаренными и слабоуспевающими детьми, улучшения качества знаний</w:t>
            </w:r>
          </w:p>
        </w:tc>
      </w:tr>
      <w:tr w:rsidR="00820B1A" w:rsidRPr="00210D23" w:rsidTr="006A022B">
        <w:tc>
          <w:tcPr>
            <w:tcW w:w="2027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788" w:type="dxa"/>
          </w:tcPr>
          <w:p w:rsidR="00820B1A" w:rsidRPr="00210D23" w:rsidRDefault="00820B1A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820B1A" w:rsidRPr="00210D23" w:rsidRDefault="00820B1A" w:rsidP="00210D23">
            <w:pPr>
              <w:jc w:val="both"/>
            </w:pPr>
            <w:r w:rsidRPr="00210D23">
              <w:t>3</w:t>
            </w:r>
          </w:p>
        </w:tc>
        <w:tc>
          <w:tcPr>
            <w:tcW w:w="3260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</w:tr>
      <w:tr w:rsidR="00820B1A" w:rsidRPr="00210D23" w:rsidTr="006A022B">
        <w:tc>
          <w:tcPr>
            <w:tcW w:w="2027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788" w:type="dxa"/>
          </w:tcPr>
          <w:p w:rsidR="00820B1A" w:rsidRPr="00210D23" w:rsidRDefault="00820B1A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820B1A" w:rsidRPr="00210D23" w:rsidRDefault="00820B1A" w:rsidP="00210D23">
            <w:pPr>
              <w:jc w:val="both"/>
            </w:pPr>
            <w:r w:rsidRPr="00210D23">
              <w:t>4</w:t>
            </w:r>
          </w:p>
        </w:tc>
        <w:tc>
          <w:tcPr>
            <w:tcW w:w="3260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</w:tr>
      <w:tr w:rsidR="00586AE4" w:rsidRPr="00210D23" w:rsidTr="006A022B">
        <w:tc>
          <w:tcPr>
            <w:tcW w:w="2027" w:type="dxa"/>
            <w:vMerge/>
          </w:tcPr>
          <w:p w:rsidR="00586AE4" w:rsidRPr="00210D23" w:rsidRDefault="00586AE4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 w:val="restart"/>
          </w:tcPr>
          <w:p w:rsidR="00586AE4" w:rsidRPr="00210D23" w:rsidRDefault="00586AE4" w:rsidP="00210D23">
            <w:pPr>
              <w:jc w:val="both"/>
            </w:pPr>
            <w:r w:rsidRPr="00210D23">
              <w:t>Русский язык (индивидуально-групповая работа)</w:t>
            </w:r>
          </w:p>
        </w:tc>
        <w:tc>
          <w:tcPr>
            <w:tcW w:w="788" w:type="dxa"/>
          </w:tcPr>
          <w:p w:rsidR="00586AE4" w:rsidRPr="00210D23" w:rsidRDefault="00586AE4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586AE4" w:rsidRPr="00210D23" w:rsidRDefault="00586AE4" w:rsidP="00210D23">
            <w:pPr>
              <w:jc w:val="both"/>
            </w:pPr>
            <w:r w:rsidRPr="00210D23">
              <w:t>2</w:t>
            </w:r>
          </w:p>
          <w:p w:rsidR="00586AE4" w:rsidRPr="00210D23" w:rsidRDefault="00586AE4" w:rsidP="00210D23">
            <w:pPr>
              <w:jc w:val="both"/>
            </w:pPr>
          </w:p>
        </w:tc>
        <w:tc>
          <w:tcPr>
            <w:tcW w:w="3260" w:type="dxa"/>
            <w:vMerge w:val="restart"/>
          </w:tcPr>
          <w:p w:rsidR="00586AE4" w:rsidRPr="00210D23" w:rsidRDefault="00586AE4" w:rsidP="00210D23">
            <w:pPr>
              <w:jc w:val="both"/>
            </w:pPr>
            <w:r w:rsidRPr="00210D23">
              <w:t>Организация  работы с одаренными и слабоуспевающими детьми, улучшения качества знаний</w:t>
            </w:r>
          </w:p>
        </w:tc>
      </w:tr>
      <w:tr w:rsidR="00820B1A" w:rsidRPr="00210D23" w:rsidTr="006A022B">
        <w:tc>
          <w:tcPr>
            <w:tcW w:w="2027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788" w:type="dxa"/>
          </w:tcPr>
          <w:p w:rsidR="00820B1A" w:rsidRPr="00210D23" w:rsidRDefault="00820B1A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820B1A" w:rsidRPr="00210D23" w:rsidRDefault="00820B1A" w:rsidP="00210D23">
            <w:pPr>
              <w:jc w:val="both"/>
            </w:pPr>
            <w:r w:rsidRPr="00210D23">
              <w:t>3</w:t>
            </w:r>
          </w:p>
        </w:tc>
        <w:tc>
          <w:tcPr>
            <w:tcW w:w="3260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</w:tr>
      <w:tr w:rsidR="00820B1A" w:rsidRPr="00210D23" w:rsidTr="006A022B">
        <w:tc>
          <w:tcPr>
            <w:tcW w:w="2027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2476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  <w:tc>
          <w:tcPr>
            <w:tcW w:w="788" w:type="dxa"/>
          </w:tcPr>
          <w:p w:rsidR="00820B1A" w:rsidRPr="00210D23" w:rsidRDefault="00820B1A" w:rsidP="00210D23">
            <w:pPr>
              <w:jc w:val="both"/>
            </w:pPr>
            <w:r w:rsidRPr="00210D23">
              <w:t>1</w:t>
            </w:r>
          </w:p>
        </w:tc>
        <w:tc>
          <w:tcPr>
            <w:tcW w:w="913" w:type="dxa"/>
          </w:tcPr>
          <w:p w:rsidR="00820B1A" w:rsidRPr="00210D23" w:rsidRDefault="00820B1A" w:rsidP="00210D23">
            <w:pPr>
              <w:jc w:val="both"/>
            </w:pPr>
            <w:r w:rsidRPr="00210D23">
              <w:t>4</w:t>
            </w:r>
          </w:p>
        </w:tc>
        <w:tc>
          <w:tcPr>
            <w:tcW w:w="3260" w:type="dxa"/>
            <w:vMerge/>
          </w:tcPr>
          <w:p w:rsidR="00820B1A" w:rsidRPr="00210D23" w:rsidRDefault="00820B1A" w:rsidP="00210D23">
            <w:pPr>
              <w:jc w:val="both"/>
              <w:rPr>
                <w:color w:val="FF0000"/>
              </w:rPr>
            </w:pPr>
          </w:p>
        </w:tc>
      </w:tr>
    </w:tbl>
    <w:p w:rsidR="00C011F7" w:rsidRPr="00210D23" w:rsidRDefault="009337D5" w:rsidP="00231119">
      <w:pPr>
        <w:jc w:val="center"/>
        <w:rPr>
          <w:b/>
        </w:rPr>
      </w:pPr>
      <w:r w:rsidRPr="00210D23">
        <w:rPr>
          <w:b/>
          <w:bCs/>
        </w:rPr>
        <w:t>Учебный  план</w:t>
      </w:r>
      <w:r w:rsidR="00C011F7" w:rsidRPr="00210D23">
        <w:rPr>
          <w:b/>
          <w:bCs/>
        </w:rPr>
        <w:t xml:space="preserve">   (недельный)                                                                                                 </w:t>
      </w:r>
      <w:r w:rsidRPr="00210D23">
        <w:rPr>
          <w:b/>
          <w:bCs/>
        </w:rPr>
        <w:t xml:space="preserve"> начального общего образования</w:t>
      </w:r>
      <w:r w:rsidR="00801377">
        <w:rPr>
          <w:b/>
          <w:bCs/>
        </w:rPr>
        <w:t xml:space="preserve"> </w:t>
      </w:r>
      <w:r w:rsidR="00C011F7" w:rsidRPr="00210D23">
        <w:rPr>
          <w:b/>
        </w:rPr>
        <w:t>в рамках реализации федерального государственного образовательного стандарта.</w:t>
      </w:r>
    </w:p>
    <w:p w:rsidR="00214738" w:rsidRPr="00210D23" w:rsidRDefault="00214738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  <w:gridCol w:w="1135"/>
        <w:gridCol w:w="1134"/>
        <w:gridCol w:w="1134"/>
        <w:gridCol w:w="1134"/>
        <w:gridCol w:w="850"/>
      </w:tblGrid>
      <w:tr w:rsidR="00914EC6" w:rsidRPr="00210D23" w:rsidTr="00914EC6">
        <w:tc>
          <w:tcPr>
            <w:tcW w:w="2127" w:type="dxa"/>
            <w:vMerge w:val="restart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  <w:gridSpan w:val="5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14EC6" w:rsidRPr="00210D23" w:rsidTr="00914EC6">
        <w:tc>
          <w:tcPr>
            <w:tcW w:w="2127" w:type="dxa"/>
            <w:vMerge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14EC6" w:rsidRPr="00210D23" w:rsidTr="00914EC6">
        <w:tc>
          <w:tcPr>
            <w:tcW w:w="2127" w:type="dxa"/>
            <w:vMerge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850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EC6" w:rsidRPr="00210D23" w:rsidTr="00914EC6">
        <w:tc>
          <w:tcPr>
            <w:tcW w:w="2127" w:type="dxa"/>
            <w:vMerge w:val="restart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4EC6" w:rsidRPr="00210D23" w:rsidTr="00914EC6">
        <w:tc>
          <w:tcPr>
            <w:tcW w:w="2127" w:type="dxa"/>
            <w:vMerge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0D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14EC6" w:rsidRPr="00210D23" w:rsidTr="00914EC6">
        <w:tc>
          <w:tcPr>
            <w:tcW w:w="2127" w:type="dxa"/>
            <w:vMerge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 Иностранный язык (английский)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4EC6" w:rsidRPr="00210D23" w:rsidTr="00914EC6">
        <w:tc>
          <w:tcPr>
            <w:tcW w:w="2127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14EC6" w:rsidRPr="00210D23" w:rsidTr="00914EC6">
        <w:tc>
          <w:tcPr>
            <w:tcW w:w="2127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EC6" w:rsidRPr="00210D23" w:rsidTr="00914EC6">
        <w:tc>
          <w:tcPr>
            <w:tcW w:w="2127" w:type="dxa"/>
            <w:vMerge w:val="restart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EC6" w:rsidRPr="00210D23" w:rsidTr="00914EC6">
        <w:tc>
          <w:tcPr>
            <w:tcW w:w="2127" w:type="dxa"/>
            <w:vMerge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EC6" w:rsidRPr="00210D23" w:rsidTr="00914EC6">
        <w:tc>
          <w:tcPr>
            <w:tcW w:w="2127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EC6" w:rsidRPr="00210D23" w:rsidTr="00914EC6">
        <w:tc>
          <w:tcPr>
            <w:tcW w:w="2127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5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4EC6" w:rsidRPr="00210D23" w:rsidTr="00914EC6">
        <w:tc>
          <w:tcPr>
            <w:tcW w:w="2127" w:type="dxa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5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91</w:t>
            </w:r>
          </w:p>
        </w:tc>
      </w:tr>
      <w:tr w:rsidR="00914EC6" w:rsidRPr="00210D23" w:rsidTr="00914EC6">
        <w:tc>
          <w:tcPr>
            <w:tcW w:w="9357" w:type="dxa"/>
            <w:gridSpan w:val="6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Style w:val="FontStyle63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953283" w:rsidRDefault="007F23E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83">
              <w:rPr>
                <w:rFonts w:ascii="Times New Roman" w:hAnsi="Times New Roman"/>
                <w:sz w:val="24"/>
                <w:szCs w:val="24"/>
              </w:rPr>
              <w:t>Чтение с увлечением</w:t>
            </w:r>
            <w:r w:rsidR="00914EC6" w:rsidRPr="00953283"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4EC6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3283" w:rsidRPr="00210D23" w:rsidTr="00914EC6">
        <w:tc>
          <w:tcPr>
            <w:tcW w:w="4820" w:type="dxa"/>
            <w:gridSpan w:val="2"/>
          </w:tcPr>
          <w:p w:rsidR="00953283" w:rsidRPr="00953283" w:rsidRDefault="00953283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283">
              <w:rPr>
                <w:rFonts w:ascii="Times New Roman" w:hAnsi="Times New Roman"/>
                <w:sz w:val="24"/>
                <w:szCs w:val="24"/>
              </w:rPr>
              <w:t>Информатика в играх и задачах</w:t>
            </w:r>
            <w:r w:rsidRPr="00210D23">
              <w:t>(факультатив)</w:t>
            </w:r>
          </w:p>
        </w:tc>
        <w:tc>
          <w:tcPr>
            <w:tcW w:w="1135" w:type="dxa"/>
          </w:tcPr>
          <w:p w:rsidR="00953283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3283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3283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283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3283" w:rsidRPr="00210D23" w:rsidRDefault="00953283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Математика (индивидуальная, групповая работа)  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210D23" w:rsidRDefault="00914EC6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Русский язык (индивидуальная, групповая работа)  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5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4EC6" w:rsidRPr="00210D23" w:rsidRDefault="00914EC6" w:rsidP="0023111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914EC6" w:rsidRPr="00210D23" w:rsidTr="00914EC6">
        <w:tc>
          <w:tcPr>
            <w:tcW w:w="4820" w:type="dxa"/>
            <w:gridSpan w:val="2"/>
          </w:tcPr>
          <w:p w:rsidR="00914EC6" w:rsidRPr="00914EC6" w:rsidRDefault="00914EC6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</w:t>
            </w:r>
            <w:r w:rsidRPr="00914EC6">
              <w:rPr>
                <w:rFonts w:ascii="Times New Roman" w:hAnsi="Times New Roman"/>
                <w:b/>
                <w:sz w:val="24"/>
                <w:szCs w:val="24"/>
              </w:rPr>
              <w:t xml:space="preserve"> допустимая аудиторная учебная недельная нагрузка</w:t>
            </w:r>
          </w:p>
        </w:tc>
        <w:tc>
          <w:tcPr>
            <w:tcW w:w="1135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14EC6" w:rsidRPr="003E620D" w:rsidRDefault="00914EC6" w:rsidP="00231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214738" w:rsidRPr="00210D23" w:rsidRDefault="00214738" w:rsidP="00210D23">
      <w:pPr>
        <w:jc w:val="both"/>
      </w:pPr>
    </w:p>
    <w:p w:rsidR="00E56A55" w:rsidRPr="00210D23" w:rsidRDefault="00E56A55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36EC5" w:rsidRPr="00210D23" w:rsidRDefault="00636EC5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36EC5" w:rsidRPr="00210D23" w:rsidRDefault="00636EC5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36EC5" w:rsidRPr="00210D23" w:rsidRDefault="00636EC5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E56A55" w:rsidRPr="00210D23" w:rsidRDefault="00E56A55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305889" w:rsidRDefault="00305889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14EC6" w:rsidRDefault="00914EC6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914EC6" w:rsidRPr="00210D23" w:rsidRDefault="00914EC6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820B1A" w:rsidRPr="00210D23" w:rsidRDefault="00820B1A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7D15D1" w:rsidRPr="00210D23" w:rsidRDefault="007D15D1" w:rsidP="00210D23">
      <w:pPr>
        <w:jc w:val="both"/>
      </w:pPr>
      <w:r w:rsidRPr="00210D23">
        <w:t xml:space="preserve">Преподавание учебных предметов в 1 – </w:t>
      </w:r>
      <w:r w:rsidR="00DD3654" w:rsidRPr="00210D23">
        <w:t>4</w:t>
      </w:r>
      <w:r w:rsidRPr="00210D23">
        <w:t xml:space="preserve">-х  классах ведется </w:t>
      </w:r>
      <w:proofErr w:type="gramStart"/>
      <w:r w:rsidRPr="00210D23">
        <w:t>по</w:t>
      </w:r>
      <w:proofErr w:type="gramEnd"/>
      <w:r w:rsidRPr="00210D23">
        <w:t xml:space="preserve"> следующим УМК:</w:t>
      </w:r>
    </w:p>
    <w:p w:rsidR="007D15D1" w:rsidRPr="00210D23" w:rsidRDefault="007D15D1" w:rsidP="00210D23">
      <w:pPr>
        <w:jc w:val="both"/>
        <w:rPr>
          <w:color w:val="FF0000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80"/>
        <w:gridCol w:w="6300"/>
      </w:tblGrid>
      <w:tr w:rsidR="007D15D1" w:rsidRPr="00210D23" w:rsidTr="00492B95">
        <w:tc>
          <w:tcPr>
            <w:tcW w:w="2376" w:type="dxa"/>
          </w:tcPr>
          <w:p w:rsidR="007D15D1" w:rsidRPr="00210D23" w:rsidRDefault="007D15D1" w:rsidP="00B638BB">
            <w:pPr>
              <w:jc w:val="center"/>
              <w:rPr>
                <w:b/>
              </w:rPr>
            </w:pPr>
            <w:r w:rsidRPr="00210D23">
              <w:rPr>
                <w:b/>
              </w:rPr>
              <w:t>Предмет</w:t>
            </w:r>
          </w:p>
        </w:tc>
        <w:tc>
          <w:tcPr>
            <w:tcW w:w="1080" w:type="dxa"/>
          </w:tcPr>
          <w:p w:rsidR="007D15D1" w:rsidRPr="00210D23" w:rsidRDefault="007D15D1" w:rsidP="00B638BB">
            <w:pPr>
              <w:jc w:val="center"/>
              <w:rPr>
                <w:b/>
              </w:rPr>
            </w:pPr>
            <w:r w:rsidRPr="00210D23">
              <w:rPr>
                <w:b/>
              </w:rPr>
              <w:t>Класс</w:t>
            </w:r>
          </w:p>
        </w:tc>
        <w:tc>
          <w:tcPr>
            <w:tcW w:w="6300" w:type="dxa"/>
          </w:tcPr>
          <w:p w:rsidR="007D15D1" w:rsidRPr="00210D23" w:rsidRDefault="00B638BB" w:rsidP="00B638BB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DD3654" w:rsidRPr="00210D23" w:rsidTr="00492B95">
        <w:tc>
          <w:tcPr>
            <w:tcW w:w="2376" w:type="dxa"/>
            <w:vMerge w:val="restart"/>
          </w:tcPr>
          <w:p w:rsidR="00DD3654" w:rsidRPr="00210D23" w:rsidRDefault="00DD3654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Горецкий В.Г., Кирюшкин </w:t>
            </w:r>
            <w:proofErr w:type="spellStart"/>
            <w:r w:rsidRPr="00210D23">
              <w:t>В.А.,Виноградская</w:t>
            </w:r>
            <w:proofErr w:type="spellEnd"/>
            <w:r w:rsidRPr="00210D23">
              <w:t xml:space="preserve"> Л.А. и др. Азбука. Просвещение 2011г, ФГОС</w:t>
            </w:r>
          </w:p>
          <w:p w:rsidR="00DD3654" w:rsidRPr="00210D23" w:rsidRDefault="00DD3654" w:rsidP="00210D23">
            <w:pPr>
              <w:jc w:val="both"/>
            </w:pPr>
            <w:proofErr w:type="spellStart"/>
            <w:r w:rsidRPr="00210D23">
              <w:t>Канакина</w:t>
            </w:r>
            <w:proofErr w:type="spellEnd"/>
            <w:r w:rsidRPr="00210D23">
              <w:t xml:space="preserve"> В.П., Горецкий В.Г. Русский язык. Просвещение, 2011г.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proofErr w:type="spellStart"/>
            <w:r w:rsidRPr="00210D23">
              <w:t>КанакинаВ.П.и</w:t>
            </w:r>
            <w:proofErr w:type="spellEnd"/>
            <w:r w:rsidRPr="00210D23">
              <w:t xml:space="preserve"> др. Русский язык  2 класс. Просвещение 2012г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proofErr w:type="spellStart"/>
            <w:r w:rsidRPr="00210D23">
              <w:t>КанакинаВ.П.и</w:t>
            </w:r>
            <w:proofErr w:type="spellEnd"/>
            <w:r w:rsidRPr="00210D23">
              <w:t xml:space="preserve"> др. Русский язык  2 класс. Просвещение 2012г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9B4BAE" w:rsidRPr="00210D23" w:rsidRDefault="009B4BA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D2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10D23">
              <w:rPr>
                <w:rFonts w:ascii="Times New Roman" w:hAnsi="Times New Roman"/>
                <w:sz w:val="24"/>
                <w:szCs w:val="24"/>
              </w:rPr>
              <w:t xml:space="preserve"> В.П., В.Г.Горецкий,  Русский язык 4 </w:t>
            </w:r>
            <w:proofErr w:type="spellStart"/>
            <w:r w:rsidRPr="00210D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0D23">
              <w:rPr>
                <w:rFonts w:ascii="Times New Roman" w:hAnsi="Times New Roman"/>
                <w:sz w:val="24"/>
                <w:szCs w:val="24"/>
              </w:rPr>
              <w:t xml:space="preserve">, в 2-х частях, </w:t>
            </w:r>
          </w:p>
          <w:p w:rsidR="00DD3654" w:rsidRPr="00210D23" w:rsidRDefault="009B4BAE" w:rsidP="00210D23">
            <w:pPr>
              <w:jc w:val="both"/>
            </w:pPr>
            <w:r w:rsidRPr="00210D23">
              <w:t>Просвещение 2014г ФГОС</w:t>
            </w:r>
          </w:p>
        </w:tc>
      </w:tr>
      <w:tr w:rsidR="00DD3654" w:rsidRPr="00210D23" w:rsidTr="00492B95">
        <w:tc>
          <w:tcPr>
            <w:tcW w:w="2376" w:type="dxa"/>
            <w:vMerge w:val="restart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Литературное чтение </w:t>
            </w: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autoSpaceDE w:val="0"/>
              <w:autoSpaceDN w:val="0"/>
              <w:adjustRightInd w:val="0"/>
              <w:jc w:val="both"/>
            </w:pPr>
            <w:r w:rsidRPr="00210D23">
              <w:t>Климанова Л.Ф., Горецкий В.Г., Голованова М.В. и</w:t>
            </w:r>
          </w:p>
          <w:p w:rsidR="00DD3654" w:rsidRPr="00210D23" w:rsidRDefault="00DD3654" w:rsidP="00210D23">
            <w:pPr>
              <w:jc w:val="both"/>
            </w:pPr>
            <w:r w:rsidRPr="00210D23">
              <w:t xml:space="preserve">др. Литературное чтение. Просвещение 2011 ФГОС 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autoSpaceDE w:val="0"/>
              <w:autoSpaceDN w:val="0"/>
              <w:adjustRightInd w:val="0"/>
              <w:jc w:val="both"/>
            </w:pPr>
            <w:r w:rsidRPr="00210D23">
              <w:t>Климанова Л.Ф.Литературное чтение. Просвещение 2012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>Климанова Л.Ф.Литературное чтение. Просвещение 2012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9B4BAE" w:rsidRPr="00210D23" w:rsidRDefault="009B4BAE" w:rsidP="00210D23">
            <w:pPr>
              <w:jc w:val="both"/>
            </w:pPr>
            <w:r w:rsidRPr="00210D23">
              <w:t>Климанова Л.Ф.  Литературное чтение, учебник</w:t>
            </w:r>
          </w:p>
          <w:p w:rsidR="00DD3654" w:rsidRPr="00210D23" w:rsidRDefault="009B4BAE" w:rsidP="00210D23">
            <w:pPr>
              <w:jc w:val="both"/>
            </w:pPr>
            <w:r w:rsidRPr="00210D23">
              <w:t>в 2-х частях,  Просвещение 2014гФГОС</w:t>
            </w:r>
          </w:p>
        </w:tc>
      </w:tr>
      <w:tr w:rsidR="00DD3654" w:rsidRPr="00210D23" w:rsidTr="00492B95">
        <w:tc>
          <w:tcPr>
            <w:tcW w:w="2376" w:type="dxa"/>
            <w:vMerge w:val="restart"/>
          </w:tcPr>
          <w:p w:rsidR="00DD3654" w:rsidRPr="00210D23" w:rsidRDefault="00DD3654" w:rsidP="00210D23">
            <w:pPr>
              <w:jc w:val="both"/>
            </w:pPr>
            <w:r w:rsidRPr="00210D23">
              <w:t>Иностранный язык (английский)</w:t>
            </w: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DD3654" w:rsidRPr="00210D23" w:rsidRDefault="00800971" w:rsidP="00210D23">
            <w:pPr>
              <w:jc w:val="both"/>
            </w:pPr>
            <w:r w:rsidRPr="00210D23">
              <w:t xml:space="preserve">Афанасьева О.В., Михеева И.В. Английский язык. Дрофа </w:t>
            </w:r>
            <w:r w:rsidR="00DD3654" w:rsidRPr="00210D23">
              <w:t>.201</w:t>
            </w:r>
            <w:r w:rsidRPr="00210D23">
              <w:t>4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Кауфман К.И. и др. </w:t>
            </w:r>
            <w:proofErr w:type="spellStart"/>
            <w:r w:rsidRPr="00210D23">
              <w:rPr>
                <w:lang w:val="en-US"/>
              </w:rPr>
              <w:t>HeppyEnglish</w:t>
            </w:r>
            <w:proofErr w:type="spellEnd"/>
            <w:r w:rsidRPr="00210D23">
              <w:t>. Титул.2012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DD3654" w:rsidRPr="00210D23" w:rsidRDefault="00800971" w:rsidP="00210D23">
            <w:pPr>
              <w:jc w:val="both"/>
            </w:pPr>
            <w:r w:rsidRPr="00210D23">
              <w:t xml:space="preserve">Кауфман К.И. и др. </w:t>
            </w:r>
            <w:proofErr w:type="spellStart"/>
            <w:r w:rsidRPr="00210D23">
              <w:rPr>
                <w:lang w:val="en-US"/>
              </w:rPr>
              <w:t>HeppyEnglish</w:t>
            </w:r>
            <w:proofErr w:type="spellEnd"/>
            <w:r w:rsidRPr="00210D23">
              <w:t>. Титул.2014</w:t>
            </w:r>
          </w:p>
        </w:tc>
      </w:tr>
      <w:tr w:rsidR="00DD3654" w:rsidRPr="00210D23" w:rsidTr="00492B95">
        <w:tc>
          <w:tcPr>
            <w:tcW w:w="2376" w:type="dxa"/>
            <w:vMerge w:val="restart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Математика </w:t>
            </w: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autoSpaceDE w:val="0"/>
              <w:autoSpaceDN w:val="0"/>
              <w:adjustRightInd w:val="0"/>
              <w:jc w:val="both"/>
            </w:pPr>
            <w:r w:rsidRPr="00210D23">
              <w:t>Моро М.И., Степанова С.В.,</w:t>
            </w:r>
          </w:p>
          <w:p w:rsidR="00DD3654" w:rsidRPr="00210D23" w:rsidRDefault="00DD3654" w:rsidP="00210D23">
            <w:pPr>
              <w:jc w:val="both"/>
            </w:pPr>
            <w:r w:rsidRPr="00210D23">
              <w:t>Волкова С.И. Математика. Просвещение 2011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Моро М.И. и др. Математика ч. </w:t>
            </w:r>
            <w:r w:rsidRPr="00210D23">
              <w:rPr>
                <w:lang w:val="en-US"/>
              </w:rPr>
              <w:t>I</w:t>
            </w:r>
            <w:r w:rsidRPr="00210D23">
              <w:t>,</w:t>
            </w:r>
            <w:r w:rsidRPr="00210D23">
              <w:rPr>
                <w:lang w:val="en-US"/>
              </w:rPr>
              <w:t>II</w:t>
            </w:r>
            <w:r w:rsidRPr="00210D23">
              <w:t xml:space="preserve"> Просвещение 2012. 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Моро М.И. и др. Математика ч. </w:t>
            </w:r>
            <w:r w:rsidRPr="00210D23">
              <w:rPr>
                <w:lang w:val="en-US"/>
              </w:rPr>
              <w:t>I</w:t>
            </w:r>
            <w:r w:rsidRPr="00210D23">
              <w:t>,</w:t>
            </w:r>
            <w:r w:rsidRPr="00210D23">
              <w:rPr>
                <w:lang w:val="en-US"/>
              </w:rPr>
              <w:t>II</w:t>
            </w:r>
            <w:r w:rsidRPr="00210D23">
              <w:t xml:space="preserve"> Просвещение 2012. 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DD3654" w:rsidRPr="00210D23" w:rsidRDefault="00AC56F2" w:rsidP="00210D23">
            <w:pPr>
              <w:jc w:val="both"/>
            </w:pPr>
            <w:r w:rsidRPr="00210D23">
              <w:t xml:space="preserve">Моро М.И. и др. Математика ч. </w:t>
            </w:r>
            <w:r w:rsidRPr="00210D23">
              <w:rPr>
                <w:lang w:val="en-US"/>
              </w:rPr>
              <w:t>I</w:t>
            </w:r>
            <w:r w:rsidRPr="00210D23">
              <w:t>,</w:t>
            </w:r>
            <w:r w:rsidRPr="00210D23">
              <w:rPr>
                <w:lang w:val="en-US"/>
              </w:rPr>
              <w:t>II</w:t>
            </w:r>
            <w:r w:rsidRPr="00210D23">
              <w:t xml:space="preserve"> Просвещение 2014.  ФГОС</w:t>
            </w:r>
          </w:p>
        </w:tc>
      </w:tr>
      <w:tr w:rsidR="00DD3654" w:rsidRPr="00210D23" w:rsidTr="00492B95">
        <w:tc>
          <w:tcPr>
            <w:tcW w:w="2376" w:type="dxa"/>
            <w:vMerge w:val="restart"/>
          </w:tcPr>
          <w:p w:rsidR="00DD3654" w:rsidRPr="00210D23" w:rsidRDefault="00DD3654" w:rsidP="00210D23">
            <w:pPr>
              <w:jc w:val="both"/>
            </w:pPr>
            <w:r w:rsidRPr="00210D23">
              <w:t>Окружающий мир</w:t>
            </w: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>Плешаков А.А. Окружающий мир. Просвещение 2011 ФГОС</w:t>
            </w:r>
          </w:p>
        </w:tc>
      </w:tr>
      <w:tr w:rsidR="00DD3654" w:rsidRPr="00210D23" w:rsidTr="00492B95"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Плешаков А.А. Окружающий </w:t>
            </w:r>
            <w:proofErr w:type="spellStart"/>
            <w:r w:rsidRPr="00210D23">
              <w:t>мир.Просвещение</w:t>
            </w:r>
            <w:proofErr w:type="spellEnd"/>
            <w:r w:rsidRPr="00210D23">
              <w:t xml:space="preserve"> 2012 ФГОС</w:t>
            </w:r>
          </w:p>
        </w:tc>
      </w:tr>
      <w:tr w:rsidR="00DD3654" w:rsidRPr="00210D23" w:rsidTr="00492B95">
        <w:trPr>
          <w:trHeight w:val="274"/>
        </w:trPr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DD3654" w:rsidRPr="00210D23" w:rsidRDefault="00DD3654" w:rsidP="00210D23">
            <w:pPr>
              <w:jc w:val="both"/>
            </w:pPr>
            <w:r w:rsidRPr="00210D23">
              <w:t xml:space="preserve">Плешаков А.А. Окружающий </w:t>
            </w:r>
            <w:proofErr w:type="spellStart"/>
            <w:r w:rsidRPr="00210D23">
              <w:t>мир.Просвещение</w:t>
            </w:r>
            <w:proofErr w:type="spellEnd"/>
            <w:r w:rsidRPr="00210D23">
              <w:t xml:space="preserve"> 2012 ФГОС</w:t>
            </w:r>
          </w:p>
        </w:tc>
      </w:tr>
      <w:tr w:rsidR="00DD3654" w:rsidRPr="00210D23" w:rsidTr="00492B95">
        <w:trPr>
          <w:trHeight w:val="274"/>
        </w:trPr>
        <w:tc>
          <w:tcPr>
            <w:tcW w:w="2376" w:type="dxa"/>
            <w:vMerge/>
          </w:tcPr>
          <w:p w:rsidR="00DD3654" w:rsidRPr="00210D23" w:rsidRDefault="00DD3654" w:rsidP="00210D23">
            <w:pPr>
              <w:jc w:val="both"/>
            </w:pPr>
          </w:p>
        </w:tc>
        <w:tc>
          <w:tcPr>
            <w:tcW w:w="1080" w:type="dxa"/>
          </w:tcPr>
          <w:p w:rsidR="00DD3654" w:rsidRPr="00210D23" w:rsidRDefault="00DD3654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DD3654" w:rsidRPr="00210D23" w:rsidRDefault="00AC56F2" w:rsidP="00210D23">
            <w:pPr>
              <w:jc w:val="both"/>
            </w:pPr>
            <w:r w:rsidRPr="00210D23">
              <w:t xml:space="preserve">Плешаков А.А. Окружающий </w:t>
            </w:r>
            <w:proofErr w:type="spellStart"/>
            <w:r w:rsidRPr="00210D23">
              <w:t>мир.Просвещение</w:t>
            </w:r>
            <w:proofErr w:type="spellEnd"/>
            <w:r w:rsidRPr="00210D23">
              <w:t xml:space="preserve"> 2014 ФГОС</w:t>
            </w:r>
          </w:p>
        </w:tc>
      </w:tr>
      <w:tr w:rsidR="00ED4472" w:rsidRPr="00210D23" w:rsidTr="00E86965">
        <w:trPr>
          <w:trHeight w:val="274"/>
        </w:trPr>
        <w:tc>
          <w:tcPr>
            <w:tcW w:w="2376" w:type="dxa"/>
          </w:tcPr>
          <w:p w:rsidR="00ED4472" w:rsidRPr="00210D23" w:rsidRDefault="00ED4472" w:rsidP="00210D23">
            <w:pPr>
              <w:jc w:val="both"/>
            </w:pPr>
            <w:r w:rsidRPr="00210D23">
              <w:t>ОРКСЭ</w:t>
            </w:r>
          </w:p>
        </w:tc>
        <w:tc>
          <w:tcPr>
            <w:tcW w:w="1080" w:type="dxa"/>
          </w:tcPr>
          <w:p w:rsidR="00ED4472" w:rsidRPr="00210D23" w:rsidRDefault="00ED4472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  <w:shd w:val="clear" w:color="auto" w:fill="auto"/>
          </w:tcPr>
          <w:p w:rsidR="00ED4472" w:rsidRPr="00210D23" w:rsidRDefault="00E86965" w:rsidP="00210D23">
            <w:pPr>
              <w:jc w:val="both"/>
            </w:pPr>
            <w:r w:rsidRPr="00210D23">
              <w:rPr>
                <w:color w:val="000000"/>
                <w:shd w:val="clear" w:color="auto" w:fill="FFFFFF"/>
              </w:rPr>
              <w:t>А.В.Кураев  "Основы православной культуры"</w:t>
            </w:r>
            <w:r w:rsidRPr="00210D23">
              <w:t xml:space="preserve"> Просвещение 2015</w:t>
            </w:r>
          </w:p>
        </w:tc>
      </w:tr>
      <w:tr w:rsidR="00AC56F2" w:rsidRPr="00210D23" w:rsidTr="00492B95">
        <w:tc>
          <w:tcPr>
            <w:tcW w:w="2376" w:type="dxa"/>
            <w:vMerge w:val="restart"/>
          </w:tcPr>
          <w:p w:rsidR="00AC56F2" w:rsidRPr="00210D23" w:rsidRDefault="00AC56F2" w:rsidP="00210D23">
            <w:pPr>
              <w:jc w:val="both"/>
            </w:pPr>
            <w:r w:rsidRPr="00210D23">
              <w:t>Музыка</w:t>
            </w: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Алеев</w:t>
            </w:r>
            <w:proofErr w:type="spellEnd"/>
            <w:r w:rsidRPr="00210D23">
              <w:t xml:space="preserve"> В.В., </w:t>
            </w:r>
            <w:proofErr w:type="spellStart"/>
            <w:r w:rsidRPr="00210D23">
              <w:t>Кичак</w:t>
            </w:r>
            <w:proofErr w:type="spellEnd"/>
            <w:r w:rsidRPr="00210D23">
              <w:t xml:space="preserve"> Т.Н. Музыка, 2011, Дрофа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Алеев</w:t>
            </w:r>
            <w:proofErr w:type="spellEnd"/>
            <w:r w:rsidRPr="00210D23">
              <w:t xml:space="preserve"> В.В., </w:t>
            </w:r>
            <w:proofErr w:type="spellStart"/>
            <w:r w:rsidRPr="00210D23">
              <w:t>Кичак</w:t>
            </w:r>
            <w:proofErr w:type="spellEnd"/>
            <w:r w:rsidRPr="00210D23">
              <w:t xml:space="preserve"> Т.Н. Музыка, 2012, Дрофа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Алеев</w:t>
            </w:r>
            <w:proofErr w:type="spellEnd"/>
            <w:r w:rsidRPr="00210D23">
              <w:t xml:space="preserve"> В.В., </w:t>
            </w:r>
            <w:proofErr w:type="spellStart"/>
            <w:r w:rsidRPr="00210D23">
              <w:t>Кичак</w:t>
            </w:r>
            <w:proofErr w:type="spellEnd"/>
            <w:r w:rsidRPr="00210D23">
              <w:t xml:space="preserve"> Т.Н. Музыка, 2012, Дрофа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Алеев</w:t>
            </w:r>
            <w:proofErr w:type="spellEnd"/>
            <w:r w:rsidRPr="00210D23">
              <w:t xml:space="preserve"> В.В., </w:t>
            </w:r>
            <w:proofErr w:type="spellStart"/>
            <w:r w:rsidRPr="00210D23">
              <w:t>Кичак</w:t>
            </w:r>
            <w:proofErr w:type="spellEnd"/>
            <w:r w:rsidRPr="00210D23">
              <w:t xml:space="preserve"> Т.Н. Музыка, 2014, Дрофа ФГОС</w:t>
            </w:r>
          </w:p>
        </w:tc>
      </w:tr>
      <w:tr w:rsidR="00AC56F2" w:rsidRPr="00210D23" w:rsidTr="00492B95">
        <w:tc>
          <w:tcPr>
            <w:tcW w:w="2376" w:type="dxa"/>
            <w:vMerge w:val="restart"/>
          </w:tcPr>
          <w:p w:rsidR="00AC56F2" w:rsidRPr="00210D23" w:rsidRDefault="00AC56F2" w:rsidP="00210D23">
            <w:pPr>
              <w:jc w:val="both"/>
            </w:pPr>
            <w:r w:rsidRPr="00210D23">
              <w:t>Изобразительное искусство</w:t>
            </w: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10D23">
              <w:t>Неменская</w:t>
            </w:r>
            <w:proofErr w:type="spellEnd"/>
            <w:r w:rsidRPr="00210D23">
              <w:t xml:space="preserve"> Л.А. /Под </w:t>
            </w:r>
            <w:proofErr w:type="spellStart"/>
            <w:r w:rsidRPr="00210D23">
              <w:t>ред.Неменского</w:t>
            </w:r>
            <w:proofErr w:type="spellEnd"/>
            <w:r w:rsidRPr="00210D23">
              <w:t xml:space="preserve"> Б.М. Изобразительное искусство. Просвещение 2011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Коротеева</w:t>
            </w:r>
            <w:proofErr w:type="spellEnd"/>
            <w:r w:rsidRPr="00210D23">
              <w:t xml:space="preserve"> Е.И. / Под ред. </w:t>
            </w:r>
            <w:proofErr w:type="spellStart"/>
            <w:r w:rsidRPr="00210D23">
              <w:t>Неменского</w:t>
            </w:r>
            <w:proofErr w:type="spellEnd"/>
            <w:r w:rsidRPr="00210D23">
              <w:t xml:space="preserve"> Б.М.  Искусство и ты</w:t>
            </w:r>
            <w:proofErr w:type="gramStart"/>
            <w:r w:rsidRPr="00210D23">
              <w:t xml:space="preserve">.. </w:t>
            </w:r>
            <w:proofErr w:type="gramEnd"/>
            <w:r w:rsidRPr="00210D23">
              <w:t>Просвещение 2012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r w:rsidRPr="00210D23">
              <w:t xml:space="preserve">Горяева Н.А. , </w:t>
            </w:r>
            <w:proofErr w:type="spellStart"/>
            <w:r w:rsidRPr="00210D23">
              <w:t>НеменскаяЛ.А.и</w:t>
            </w:r>
            <w:proofErr w:type="spellEnd"/>
            <w:r w:rsidRPr="00210D23">
              <w:t xml:space="preserve"> др. / Под ред. </w:t>
            </w:r>
            <w:proofErr w:type="spellStart"/>
            <w:r w:rsidRPr="00210D23">
              <w:t>Неменского</w:t>
            </w:r>
            <w:proofErr w:type="spellEnd"/>
            <w:r w:rsidRPr="00210D23">
              <w:t xml:space="preserve"> Б.М.  Изобразительное искусство. Просвещение 2012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Неменская</w:t>
            </w:r>
            <w:proofErr w:type="spellEnd"/>
            <w:r w:rsidRPr="00210D23">
              <w:t xml:space="preserve"> Л.А. /Под </w:t>
            </w:r>
            <w:proofErr w:type="spellStart"/>
            <w:r w:rsidRPr="00210D23">
              <w:t>ред.Неменского</w:t>
            </w:r>
            <w:proofErr w:type="spellEnd"/>
            <w:r w:rsidRPr="00210D23">
              <w:t xml:space="preserve"> Б.М. Изобразительное искусство. Просвещение 2014 ФГОС</w:t>
            </w:r>
          </w:p>
        </w:tc>
      </w:tr>
      <w:tr w:rsidR="00AC56F2" w:rsidRPr="00210D23" w:rsidTr="00492B95">
        <w:tc>
          <w:tcPr>
            <w:tcW w:w="2376" w:type="dxa"/>
            <w:vMerge w:val="restart"/>
          </w:tcPr>
          <w:p w:rsidR="00AC56F2" w:rsidRPr="00210D23" w:rsidRDefault="00AC56F2" w:rsidP="00210D23">
            <w:pPr>
              <w:jc w:val="both"/>
            </w:pPr>
            <w:r w:rsidRPr="00210D23">
              <w:t xml:space="preserve">Технология </w:t>
            </w: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Геронимус</w:t>
            </w:r>
            <w:proofErr w:type="spellEnd"/>
            <w:r w:rsidRPr="00210D23">
              <w:t xml:space="preserve"> Т.М.  Технология, АСТ-ПРЕСС ШКОЛА, 2011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Геронимус</w:t>
            </w:r>
            <w:proofErr w:type="spellEnd"/>
            <w:r w:rsidRPr="00210D23">
              <w:t xml:space="preserve"> Т.М.  Технология, АСТ-ПРЕСС ШКОЛА, 2012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Геронимус</w:t>
            </w:r>
            <w:proofErr w:type="spellEnd"/>
            <w:r w:rsidRPr="00210D23">
              <w:t xml:space="preserve"> Т.М.  Технология, АСТ-ПРЕСС ШКОЛА, 2012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proofErr w:type="spellStart"/>
            <w:r w:rsidRPr="00210D23">
              <w:t>Геронимус</w:t>
            </w:r>
            <w:proofErr w:type="spellEnd"/>
            <w:r w:rsidRPr="00210D23">
              <w:t xml:space="preserve"> Т.М.  Технология. Маленький мастер</w:t>
            </w:r>
            <w:proofErr w:type="gramStart"/>
            <w:r w:rsidRPr="00210D23">
              <w:t xml:space="preserve">., </w:t>
            </w:r>
            <w:proofErr w:type="gramEnd"/>
            <w:r w:rsidRPr="00210D23">
              <w:t>АСТ-ПРЕСС ШКОЛА, 2014 ФГОС</w:t>
            </w:r>
          </w:p>
        </w:tc>
      </w:tr>
      <w:tr w:rsidR="00AC56F2" w:rsidRPr="00210D23" w:rsidTr="00492B95">
        <w:tc>
          <w:tcPr>
            <w:tcW w:w="2376" w:type="dxa"/>
            <w:vMerge w:val="restart"/>
          </w:tcPr>
          <w:p w:rsidR="00AC56F2" w:rsidRPr="00210D23" w:rsidRDefault="00AC56F2" w:rsidP="00210D23">
            <w:pPr>
              <w:jc w:val="both"/>
            </w:pPr>
            <w:r w:rsidRPr="00210D23">
              <w:t>Физическая культура</w:t>
            </w: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1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r w:rsidRPr="00210D23">
              <w:t>Лях В.И.  Физическая культура. Просвещение 2011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r w:rsidRPr="00210D23">
              <w:t>Лях В.И.  Физическая культура. Просвещение 2012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r w:rsidRPr="00210D23">
              <w:t>Лях В.И.  Физическая культура. Просвещение 2012 ФГОС</w:t>
            </w:r>
          </w:p>
        </w:tc>
      </w:tr>
      <w:tr w:rsidR="00AC56F2" w:rsidRPr="00210D23" w:rsidTr="00492B95">
        <w:tc>
          <w:tcPr>
            <w:tcW w:w="2376" w:type="dxa"/>
            <w:vMerge/>
          </w:tcPr>
          <w:p w:rsidR="00AC56F2" w:rsidRPr="00210D23" w:rsidRDefault="00AC56F2" w:rsidP="00210D23">
            <w:pPr>
              <w:jc w:val="both"/>
            </w:pPr>
          </w:p>
        </w:tc>
        <w:tc>
          <w:tcPr>
            <w:tcW w:w="1080" w:type="dxa"/>
          </w:tcPr>
          <w:p w:rsidR="00AC56F2" w:rsidRPr="00210D23" w:rsidRDefault="00AC56F2" w:rsidP="00B638BB">
            <w:pPr>
              <w:jc w:val="center"/>
            </w:pPr>
            <w:r w:rsidRPr="00210D23">
              <w:t>4</w:t>
            </w:r>
          </w:p>
        </w:tc>
        <w:tc>
          <w:tcPr>
            <w:tcW w:w="6300" w:type="dxa"/>
          </w:tcPr>
          <w:p w:rsidR="00AC56F2" w:rsidRPr="00210D23" w:rsidRDefault="00AC56F2" w:rsidP="00210D23">
            <w:pPr>
              <w:jc w:val="both"/>
            </w:pPr>
            <w:r w:rsidRPr="00210D23">
              <w:t>Лях В.И.  Физическая культура. Просвещение 2012 ФГОС</w:t>
            </w:r>
          </w:p>
        </w:tc>
      </w:tr>
      <w:tr w:rsidR="007D15D1" w:rsidRPr="00210D23" w:rsidTr="00492B95">
        <w:tc>
          <w:tcPr>
            <w:tcW w:w="2376" w:type="dxa"/>
          </w:tcPr>
          <w:p w:rsidR="007D15D1" w:rsidRPr="00210D23" w:rsidRDefault="007D15D1" w:rsidP="00210D23">
            <w:pPr>
              <w:jc w:val="both"/>
            </w:pPr>
            <w:r w:rsidRPr="00210D23">
              <w:t>Информатика в играх и задачах (факультатив)</w:t>
            </w:r>
          </w:p>
        </w:tc>
        <w:tc>
          <w:tcPr>
            <w:tcW w:w="1080" w:type="dxa"/>
          </w:tcPr>
          <w:p w:rsidR="007D15D1" w:rsidRPr="00210D23" w:rsidRDefault="00AC56F2" w:rsidP="00B638BB">
            <w:pPr>
              <w:jc w:val="center"/>
            </w:pPr>
            <w:r w:rsidRPr="00210D23">
              <w:t>3</w:t>
            </w:r>
          </w:p>
        </w:tc>
        <w:tc>
          <w:tcPr>
            <w:tcW w:w="6300" w:type="dxa"/>
          </w:tcPr>
          <w:p w:rsidR="007D15D1" w:rsidRPr="00210D23" w:rsidRDefault="007D15D1" w:rsidP="00210D23">
            <w:pPr>
              <w:jc w:val="both"/>
            </w:pPr>
            <w:r w:rsidRPr="00210D23">
              <w:t xml:space="preserve">Горячев А.В. Информатика и ИКТ. </w:t>
            </w:r>
            <w:proofErr w:type="spellStart"/>
            <w:r w:rsidRPr="00210D23">
              <w:t>Баласс</w:t>
            </w:r>
            <w:proofErr w:type="spellEnd"/>
            <w:r w:rsidRPr="00210D23">
              <w:t>.</w:t>
            </w:r>
          </w:p>
        </w:tc>
      </w:tr>
      <w:tr w:rsidR="000D52FC" w:rsidRPr="00210D23" w:rsidTr="00492B95">
        <w:tc>
          <w:tcPr>
            <w:tcW w:w="2376" w:type="dxa"/>
          </w:tcPr>
          <w:p w:rsidR="000D52FC" w:rsidRPr="00210D23" w:rsidRDefault="000D52FC" w:rsidP="00210D23">
            <w:pPr>
              <w:jc w:val="both"/>
            </w:pPr>
            <w:r>
              <w:t xml:space="preserve">Чтение с увлечением </w:t>
            </w:r>
            <w:r w:rsidRPr="00210D23">
              <w:t>(факультатив)</w:t>
            </w:r>
          </w:p>
        </w:tc>
        <w:tc>
          <w:tcPr>
            <w:tcW w:w="1080" w:type="dxa"/>
          </w:tcPr>
          <w:p w:rsidR="000D52FC" w:rsidRPr="00210D23" w:rsidRDefault="000D52FC" w:rsidP="00B638BB">
            <w:pPr>
              <w:jc w:val="center"/>
            </w:pPr>
            <w:r w:rsidRPr="00210D23">
              <w:t>2</w:t>
            </w:r>
          </w:p>
        </w:tc>
        <w:tc>
          <w:tcPr>
            <w:tcW w:w="6300" w:type="dxa"/>
          </w:tcPr>
          <w:p w:rsidR="000D52FC" w:rsidRDefault="000D52FC" w:rsidP="000D52FC">
            <w:proofErr w:type="spellStart"/>
            <w:r>
              <w:t>КаландароваН.Н.Уроки</w:t>
            </w:r>
            <w:proofErr w:type="spellEnd"/>
            <w:r>
              <w:t xml:space="preserve"> речевого творчества в 1–3 классах. Глазов, 2002.</w:t>
            </w:r>
          </w:p>
          <w:p w:rsidR="000D52FC" w:rsidRDefault="000D52FC" w:rsidP="000D52FC">
            <w:r>
              <w:t>Кудина Г.Н. Литература как предмет эстетического цикла. М., 1992.</w:t>
            </w:r>
          </w:p>
          <w:p w:rsidR="000D52FC" w:rsidRDefault="000D52FC" w:rsidP="000D52FC">
            <w:proofErr w:type="spellStart"/>
            <w:r>
              <w:t>Ладыженская</w:t>
            </w:r>
            <w:proofErr w:type="spellEnd"/>
            <w:r>
              <w:t xml:space="preserve"> Т.А. Речь. Речь. Речь. М., 1980.</w:t>
            </w:r>
          </w:p>
          <w:p w:rsidR="000D52FC" w:rsidRPr="00210D23" w:rsidRDefault="000D52FC" w:rsidP="000D52FC">
            <w:r>
              <w:t>Синицын В.А. Путь к слову. М.,1996.</w:t>
            </w:r>
          </w:p>
        </w:tc>
      </w:tr>
      <w:tr w:rsidR="007D15D1" w:rsidRPr="00210D23" w:rsidTr="00492B95">
        <w:tc>
          <w:tcPr>
            <w:tcW w:w="2376" w:type="dxa"/>
          </w:tcPr>
          <w:p w:rsidR="007D15D1" w:rsidRPr="00210D23" w:rsidRDefault="007D15D1" w:rsidP="00210D23">
            <w:pPr>
              <w:jc w:val="both"/>
            </w:pPr>
            <w:r w:rsidRPr="00210D23">
              <w:t>Математика (индивидуально-групповая работа)</w:t>
            </w:r>
          </w:p>
        </w:tc>
        <w:tc>
          <w:tcPr>
            <w:tcW w:w="1080" w:type="dxa"/>
          </w:tcPr>
          <w:p w:rsidR="007D15D1" w:rsidRPr="00210D23" w:rsidRDefault="007D15D1" w:rsidP="00B638BB">
            <w:pPr>
              <w:jc w:val="center"/>
            </w:pPr>
            <w:r w:rsidRPr="00210D23">
              <w:t>2,3</w:t>
            </w:r>
            <w:r w:rsidR="00AC56F2" w:rsidRPr="00210D23">
              <w:t>,4</w:t>
            </w:r>
          </w:p>
        </w:tc>
        <w:tc>
          <w:tcPr>
            <w:tcW w:w="6300" w:type="dxa"/>
          </w:tcPr>
          <w:p w:rsidR="007D15D1" w:rsidRPr="00210D23" w:rsidRDefault="007D15D1" w:rsidP="00210D23">
            <w:pPr>
              <w:jc w:val="both"/>
            </w:pPr>
            <w:r w:rsidRPr="00210D23">
              <w:t>Моро М.И. и др. Математика</w:t>
            </w:r>
            <w:r w:rsidR="00AC56F2" w:rsidRPr="00210D23">
              <w:t xml:space="preserve"> 2,3,4 </w:t>
            </w:r>
            <w:proofErr w:type="spellStart"/>
            <w:r w:rsidR="00AC56F2" w:rsidRPr="00210D23">
              <w:t>кл</w:t>
            </w:r>
            <w:proofErr w:type="spellEnd"/>
            <w:r w:rsidRPr="00210D23">
              <w:t xml:space="preserve"> ч. </w:t>
            </w:r>
            <w:r w:rsidRPr="00210D23">
              <w:rPr>
                <w:lang w:val="en-US"/>
              </w:rPr>
              <w:t>I</w:t>
            </w:r>
            <w:r w:rsidRPr="00210D23">
              <w:t>,</w:t>
            </w:r>
            <w:r w:rsidRPr="00210D23">
              <w:rPr>
                <w:lang w:val="en-US"/>
              </w:rPr>
              <w:t>II</w:t>
            </w:r>
            <w:r w:rsidRPr="00210D23">
              <w:t xml:space="preserve"> Просвещение.  ФГОС</w:t>
            </w:r>
          </w:p>
        </w:tc>
      </w:tr>
      <w:tr w:rsidR="007D15D1" w:rsidRPr="00210D23" w:rsidTr="00492B95">
        <w:tc>
          <w:tcPr>
            <w:tcW w:w="2376" w:type="dxa"/>
          </w:tcPr>
          <w:p w:rsidR="007D15D1" w:rsidRPr="00210D23" w:rsidRDefault="007D15D1" w:rsidP="00210D23">
            <w:pPr>
              <w:jc w:val="both"/>
            </w:pPr>
            <w:r w:rsidRPr="00210D23">
              <w:t>Русский язык (индивидуально-групповая работа)</w:t>
            </w:r>
          </w:p>
        </w:tc>
        <w:tc>
          <w:tcPr>
            <w:tcW w:w="1080" w:type="dxa"/>
          </w:tcPr>
          <w:p w:rsidR="007D15D1" w:rsidRPr="00210D23" w:rsidRDefault="007D15D1" w:rsidP="00B638BB">
            <w:pPr>
              <w:jc w:val="center"/>
            </w:pPr>
            <w:r w:rsidRPr="00210D23">
              <w:t>2,3</w:t>
            </w:r>
            <w:r w:rsidR="00AC56F2" w:rsidRPr="00210D23">
              <w:t>,4</w:t>
            </w:r>
          </w:p>
        </w:tc>
        <w:tc>
          <w:tcPr>
            <w:tcW w:w="6300" w:type="dxa"/>
          </w:tcPr>
          <w:p w:rsidR="007D15D1" w:rsidRPr="00210D23" w:rsidRDefault="007D15D1" w:rsidP="00210D23">
            <w:pPr>
              <w:jc w:val="both"/>
            </w:pPr>
            <w:proofErr w:type="spellStart"/>
            <w:r w:rsidRPr="00210D23">
              <w:t>КанакинаВ.П.и</w:t>
            </w:r>
            <w:proofErr w:type="spellEnd"/>
            <w:r w:rsidRPr="00210D23">
              <w:t xml:space="preserve"> др. Русский язык  2</w:t>
            </w:r>
            <w:r w:rsidR="00AC56F2" w:rsidRPr="00210D23">
              <w:t>,3,4</w:t>
            </w:r>
            <w:r w:rsidRPr="00210D23">
              <w:t>кл. Просвещение ФГОС</w:t>
            </w:r>
          </w:p>
        </w:tc>
      </w:tr>
    </w:tbl>
    <w:p w:rsidR="007D15D1" w:rsidRPr="00210D23" w:rsidRDefault="007D15D1" w:rsidP="00210D23">
      <w:pPr>
        <w:jc w:val="both"/>
        <w:rPr>
          <w:color w:val="FF0000"/>
        </w:rPr>
      </w:pPr>
    </w:p>
    <w:p w:rsidR="007D15D1" w:rsidRPr="00210D23" w:rsidRDefault="007D15D1" w:rsidP="00210D23">
      <w:pPr>
        <w:jc w:val="both"/>
        <w:rPr>
          <w:color w:val="FF0000"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Pr="00210D23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AC56F2" w:rsidRDefault="00AC56F2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CB7B97" w:rsidRDefault="00CB7B97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CB7B97" w:rsidRPr="00210D23" w:rsidRDefault="00CB7B97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B2E1B" w:rsidRPr="00210D23" w:rsidRDefault="006B2E1B" w:rsidP="0023111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10D23">
        <w:rPr>
          <w:rFonts w:eastAsia="Calibri"/>
          <w:b/>
          <w:bCs/>
        </w:rPr>
        <w:t>Внеурочная образовательная деятельность</w:t>
      </w:r>
    </w:p>
    <w:p w:rsidR="00796106" w:rsidRPr="00210D23" w:rsidRDefault="00796106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796106" w:rsidRPr="00210D23" w:rsidRDefault="00796106" w:rsidP="00210D2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10D23">
        <w:rPr>
          <w:color w:val="000000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9253CA" w:rsidRPr="00210D23" w:rsidRDefault="006B46BF" w:rsidP="00210D23">
      <w:pPr>
        <w:jc w:val="both"/>
      </w:pPr>
      <w:r w:rsidRPr="00210D23">
        <w:t>В</w:t>
      </w:r>
      <w:r w:rsidR="009253CA" w:rsidRPr="00210D23">
        <w:t xml:space="preserve">неурочная деятельность рассматривается как важная и неотъемлемая часть процесса образования детей младшего школьного возраста. </w:t>
      </w:r>
    </w:p>
    <w:p w:rsidR="009253CA" w:rsidRPr="00210D23" w:rsidRDefault="009253CA" w:rsidP="00210D23">
      <w:pPr>
        <w:jc w:val="both"/>
      </w:pPr>
      <w:r w:rsidRPr="00210D23">
        <w:t>Внеурочная деятельность формируется с учетом пожеланий учащихся, их родителей (законных представит</w:t>
      </w:r>
      <w:r w:rsidR="00ED513F" w:rsidRPr="00210D23">
        <w:t xml:space="preserve">елей),  </w:t>
      </w:r>
      <w:r w:rsidRPr="00210D23">
        <w:t xml:space="preserve"> с использованием возможностей </w:t>
      </w:r>
      <w:r w:rsidR="006B46BF" w:rsidRPr="00210D23">
        <w:t xml:space="preserve">школы </w:t>
      </w:r>
      <w:r w:rsidR="007E4CFA" w:rsidRPr="00210D23">
        <w:t>в</w:t>
      </w:r>
      <w:r w:rsidRPr="00210D23">
        <w:t xml:space="preserve">неурочная деятельность организована по </w:t>
      </w:r>
      <w:r w:rsidR="00A44B8D" w:rsidRPr="00210D23">
        <w:t xml:space="preserve">следующим </w:t>
      </w:r>
      <w:r w:rsidRPr="00210D23">
        <w:t xml:space="preserve">направлениям развития личности детей:  общекультурное, </w:t>
      </w:r>
      <w:proofErr w:type="spellStart"/>
      <w:r w:rsidRPr="00210D23">
        <w:t>общеинтеллектуальное</w:t>
      </w:r>
      <w:proofErr w:type="spellEnd"/>
      <w:r w:rsidR="00A44B8D" w:rsidRPr="00210D23">
        <w:t xml:space="preserve">, </w:t>
      </w:r>
      <w:r w:rsidR="00ED513F" w:rsidRPr="00210D23">
        <w:t>социальное</w:t>
      </w:r>
      <w:r w:rsidRPr="00210D23">
        <w:t xml:space="preserve"> и спортивно-оздоровительное</w:t>
      </w:r>
      <w:r w:rsidR="006B46BF" w:rsidRPr="00210D23">
        <w:t>:</w:t>
      </w:r>
    </w:p>
    <w:p w:rsidR="009253CA" w:rsidRPr="00210D23" w:rsidRDefault="009253CA" w:rsidP="00210D23">
      <w:pPr>
        <w:jc w:val="both"/>
      </w:pPr>
    </w:p>
    <w:p w:rsidR="0079194F" w:rsidRPr="00210D23" w:rsidRDefault="0079194F" w:rsidP="00210D23">
      <w:pPr>
        <w:autoSpaceDE w:val="0"/>
        <w:autoSpaceDN w:val="0"/>
        <w:adjustRightInd w:val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92"/>
        <w:gridCol w:w="1092"/>
        <w:gridCol w:w="1005"/>
        <w:gridCol w:w="112"/>
        <w:gridCol w:w="766"/>
        <w:gridCol w:w="15"/>
        <w:gridCol w:w="17"/>
        <w:gridCol w:w="3755"/>
      </w:tblGrid>
      <w:tr w:rsidR="00A85645" w:rsidRPr="00210D23" w:rsidTr="006B46BF">
        <w:tc>
          <w:tcPr>
            <w:tcW w:w="2093" w:type="dxa"/>
            <w:vMerge w:val="restart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 xml:space="preserve">Наименование </w:t>
            </w:r>
          </w:p>
        </w:tc>
        <w:tc>
          <w:tcPr>
            <w:tcW w:w="3882" w:type="dxa"/>
            <w:gridSpan w:val="6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 xml:space="preserve">Количество  часов в неделю  </w:t>
            </w:r>
          </w:p>
        </w:tc>
        <w:tc>
          <w:tcPr>
            <w:tcW w:w="3772" w:type="dxa"/>
            <w:gridSpan w:val="2"/>
            <w:vMerge w:val="restart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Цель</w:t>
            </w:r>
          </w:p>
        </w:tc>
      </w:tr>
      <w:tr w:rsidR="00A85645" w:rsidRPr="00210D23" w:rsidTr="006B46BF">
        <w:tc>
          <w:tcPr>
            <w:tcW w:w="2093" w:type="dxa"/>
            <w:vMerge/>
            <w:shd w:val="clear" w:color="auto" w:fill="auto"/>
          </w:tcPr>
          <w:p w:rsidR="00A85645" w:rsidRPr="00210D23" w:rsidRDefault="00A85645" w:rsidP="00210D23">
            <w:pPr>
              <w:jc w:val="both"/>
            </w:pP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1класс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2 класс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3 класс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4класс</w:t>
            </w:r>
          </w:p>
        </w:tc>
        <w:tc>
          <w:tcPr>
            <w:tcW w:w="3772" w:type="dxa"/>
            <w:gridSpan w:val="2"/>
            <w:vMerge/>
            <w:shd w:val="clear" w:color="auto" w:fill="auto"/>
          </w:tcPr>
          <w:p w:rsidR="00A85645" w:rsidRPr="00210D23" w:rsidRDefault="00A85645" w:rsidP="00210D23">
            <w:pPr>
              <w:jc w:val="both"/>
              <w:rPr>
                <w:b/>
                <w:u w:val="single"/>
              </w:rPr>
            </w:pPr>
          </w:p>
        </w:tc>
      </w:tr>
      <w:tr w:rsidR="00A5194A" w:rsidRPr="00210D23" w:rsidTr="006B46BF">
        <w:tc>
          <w:tcPr>
            <w:tcW w:w="9747" w:type="dxa"/>
            <w:gridSpan w:val="9"/>
            <w:shd w:val="clear" w:color="auto" w:fill="auto"/>
          </w:tcPr>
          <w:p w:rsidR="00A5194A" w:rsidRPr="00210D23" w:rsidRDefault="00A5194A" w:rsidP="00210D23">
            <w:pPr>
              <w:jc w:val="both"/>
              <w:rPr>
                <w:b/>
                <w:u w:val="single"/>
              </w:rPr>
            </w:pPr>
            <w:r w:rsidRPr="00210D23">
              <w:rPr>
                <w:b/>
              </w:rPr>
              <w:t>Спортивно- оздоровительное направление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D2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народов мира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proofErr w:type="spellStart"/>
            <w:r w:rsidRPr="00210D23">
              <w:t>Формированиеустойчивого</w:t>
            </w:r>
            <w:proofErr w:type="spellEnd"/>
            <w:r w:rsidRPr="00210D23">
              <w:t>, заинтересованного, уважительного отношения к культуре родной страны и культуре других стран; содействие укреплению и сохранению здоровья младших школьников; создание эмоционально положительной основы для развития патриотических чувств: любви и преданности к Родине.</w:t>
            </w:r>
          </w:p>
        </w:tc>
      </w:tr>
      <w:tr w:rsidR="00A5194A" w:rsidRPr="00210D23" w:rsidTr="006B46BF">
        <w:tc>
          <w:tcPr>
            <w:tcW w:w="9747" w:type="dxa"/>
            <w:gridSpan w:val="9"/>
            <w:shd w:val="clear" w:color="auto" w:fill="auto"/>
          </w:tcPr>
          <w:p w:rsidR="00A5194A" w:rsidRPr="00210D23" w:rsidRDefault="00A5194A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Социальное направление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D23">
              <w:rPr>
                <w:rFonts w:ascii="Times New Roman" w:eastAsia="Times New Roman" w:hAnsi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55" w:type="dxa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Создание условий для формирования у школьников навыков соблюдения ПДД сохранения жизни и здоровья детей; ученик знающий и соблюдающий ПДД.</w:t>
            </w:r>
          </w:p>
          <w:p w:rsidR="00A85645" w:rsidRPr="00210D23" w:rsidRDefault="00A85645" w:rsidP="00210D23">
            <w:pPr>
              <w:jc w:val="both"/>
            </w:pPr>
          </w:p>
        </w:tc>
      </w:tr>
      <w:tr w:rsidR="00A5194A" w:rsidRPr="00210D23" w:rsidTr="006B46BF">
        <w:tc>
          <w:tcPr>
            <w:tcW w:w="9747" w:type="dxa"/>
            <w:gridSpan w:val="9"/>
            <w:shd w:val="clear" w:color="auto" w:fill="auto"/>
          </w:tcPr>
          <w:p w:rsidR="00A5194A" w:rsidRPr="00210D23" w:rsidRDefault="00A5194A" w:rsidP="00210D23">
            <w:pPr>
              <w:jc w:val="both"/>
              <w:rPr>
                <w:b/>
                <w:u w:val="single"/>
              </w:rPr>
            </w:pPr>
            <w:proofErr w:type="spellStart"/>
            <w:r w:rsidRPr="00210D23">
              <w:rPr>
                <w:b/>
              </w:rPr>
              <w:t>Общеинтеллектуальное</w:t>
            </w:r>
            <w:proofErr w:type="spellEnd"/>
            <w:r w:rsidRPr="00210D23">
              <w:rPr>
                <w:b/>
              </w:rPr>
              <w:t xml:space="preserve"> направление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D23">
              <w:rPr>
                <w:rFonts w:ascii="Times New Roman" w:eastAsia="Times New Roman" w:hAnsi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A85645" w:rsidRPr="00210D23" w:rsidRDefault="00A85645" w:rsidP="00210D23">
            <w:pPr>
              <w:jc w:val="both"/>
            </w:pPr>
            <w:r w:rsidRPr="00210D23">
              <w:t>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D23">
              <w:rPr>
                <w:rFonts w:ascii="Times New Roman" w:eastAsia="Times New Roman" w:hAnsi="Times New Roman"/>
                <w:sz w:val="24"/>
                <w:szCs w:val="24"/>
              </w:rPr>
              <w:t>Английский язык-окно в мир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87" w:type="dxa"/>
            <w:gridSpan w:val="3"/>
            <w:shd w:val="clear" w:color="auto" w:fill="auto"/>
          </w:tcPr>
          <w:p w:rsidR="00A85645" w:rsidRPr="00210D23" w:rsidRDefault="00A85645" w:rsidP="00210D23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210D23">
      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      </w:r>
          </w:p>
        </w:tc>
      </w:tr>
      <w:tr w:rsidR="00A85645" w:rsidRPr="00210D23" w:rsidTr="006B46BF">
        <w:trPr>
          <w:trHeight w:val="1120"/>
        </w:trPr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contextualSpacing/>
              <w:jc w:val="both"/>
            </w:pPr>
            <w:r w:rsidRPr="00210D23">
              <w:t xml:space="preserve">«Клуб знатоков»   </w:t>
            </w:r>
          </w:p>
          <w:p w:rsidR="00A85645" w:rsidRPr="00210D23" w:rsidRDefault="00A85645" w:rsidP="00210D23">
            <w:pPr>
              <w:contextualSpacing/>
              <w:jc w:val="both"/>
            </w:pPr>
            <w:r w:rsidRPr="00210D23">
              <w:t>«Что? Где? Когда?»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05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A85645" w:rsidRPr="00210D23" w:rsidRDefault="00A85645" w:rsidP="00210D23">
            <w:pPr>
              <w:contextualSpacing/>
              <w:jc w:val="both"/>
            </w:pPr>
            <w:r w:rsidRPr="00210D23">
              <w:t>Развитие личности и создание основ творческого потенциала учащихся.</w:t>
            </w:r>
          </w:p>
        </w:tc>
      </w:tr>
      <w:tr w:rsidR="00E63760" w:rsidRPr="00210D23" w:rsidTr="006B46BF">
        <w:tc>
          <w:tcPr>
            <w:tcW w:w="9747" w:type="dxa"/>
            <w:gridSpan w:val="9"/>
            <w:shd w:val="clear" w:color="auto" w:fill="auto"/>
          </w:tcPr>
          <w:p w:rsidR="00E63760" w:rsidRPr="00210D23" w:rsidRDefault="00E63760" w:rsidP="00210D23">
            <w:pPr>
              <w:jc w:val="both"/>
              <w:rPr>
                <w:b/>
                <w:u w:val="single"/>
              </w:rPr>
            </w:pPr>
            <w:r w:rsidRPr="00210D23">
              <w:rPr>
                <w:b/>
              </w:rPr>
              <w:t xml:space="preserve">Общекультурное направление 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D23">
              <w:rPr>
                <w:rFonts w:ascii="Times New Roman" w:eastAsia="Times New Roman" w:hAnsi="Times New Roman"/>
                <w:sz w:val="24"/>
                <w:szCs w:val="24"/>
              </w:rPr>
              <w:t>Уроки речевого творчества</w:t>
            </w: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1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1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A85645" w:rsidRPr="00210D23" w:rsidRDefault="00A85645" w:rsidP="00210D23">
            <w:pPr>
              <w:pStyle w:val="2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Повышение уровня </w:t>
            </w:r>
            <w:proofErr w:type="spellStart"/>
            <w:r w:rsidRPr="00210D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креативности</w:t>
            </w:r>
            <w:proofErr w:type="spellEnd"/>
            <w:r w:rsidRPr="00210D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речи младших школьников; привитие интереса к литературному творчеству</w:t>
            </w:r>
            <w:r w:rsidRPr="0021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645" w:rsidRPr="00210D23" w:rsidTr="006B46BF">
        <w:tc>
          <w:tcPr>
            <w:tcW w:w="2093" w:type="dxa"/>
            <w:shd w:val="clear" w:color="auto" w:fill="auto"/>
          </w:tcPr>
          <w:p w:rsidR="00A85645" w:rsidRPr="00210D23" w:rsidRDefault="00A85645" w:rsidP="00210D2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6</w:t>
            </w:r>
          </w:p>
        </w:tc>
        <w:tc>
          <w:tcPr>
            <w:tcW w:w="1092" w:type="dxa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A85645" w:rsidRPr="00210D23" w:rsidRDefault="00A85645" w:rsidP="00B638BB">
            <w:pPr>
              <w:jc w:val="center"/>
            </w:pPr>
            <w:r w:rsidRPr="00210D23">
              <w:t>6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A85645" w:rsidRPr="00210D23" w:rsidRDefault="007A7680" w:rsidP="00B638BB">
            <w:pPr>
              <w:jc w:val="center"/>
            </w:pPr>
            <w:r w:rsidRPr="00210D23">
              <w:t>6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A85645" w:rsidRPr="00210D23" w:rsidRDefault="00A85645" w:rsidP="00210D23">
            <w:pPr>
              <w:jc w:val="both"/>
            </w:pPr>
          </w:p>
        </w:tc>
      </w:tr>
    </w:tbl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231119" w:rsidRDefault="00231119" w:rsidP="00210D23">
      <w:pPr>
        <w:jc w:val="both"/>
        <w:rPr>
          <w:b/>
          <w:u w:val="single"/>
        </w:rPr>
      </w:pPr>
    </w:p>
    <w:p w:rsidR="0008096E" w:rsidRPr="00210D23" w:rsidRDefault="0008096E" w:rsidP="00231119">
      <w:pPr>
        <w:jc w:val="center"/>
        <w:rPr>
          <w:b/>
          <w:u w:val="single"/>
        </w:rPr>
      </w:pPr>
      <w:r w:rsidRPr="00210D23">
        <w:rPr>
          <w:b/>
          <w:u w:val="single"/>
        </w:rPr>
        <w:t>Основное общее образование</w:t>
      </w:r>
    </w:p>
    <w:p w:rsidR="00EF402B" w:rsidRDefault="004F33C0" w:rsidP="00231119">
      <w:pPr>
        <w:jc w:val="center"/>
        <w:rPr>
          <w:b/>
        </w:rPr>
      </w:pPr>
      <w:r w:rsidRPr="00210D23">
        <w:rPr>
          <w:b/>
        </w:rPr>
        <w:t>5 класс</w:t>
      </w:r>
      <w:proofErr w:type="gramStart"/>
      <w:r w:rsidR="00231119">
        <w:rPr>
          <w:b/>
        </w:rPr>
        <w:t xml:space="preserve"> ,</w:t>
      </w:r>
      <w:proofErr w:type="gramEnd"/>
      <w:r w:rsidR="00231119">
        <w:rPr>
          <w:b/>
        </w:rPr>
        <w:t xml:space="preserve"> ФГОС </w:t>
      </w:r>
    </w:p>
    <w:p w:rsidR="00231119" w:rsidRPr="00210D23" w:rsidRDefault="00231119" w:rsidP="00231119">
      <w:pPr>
        <w:jc w:val="center"/>
        <w:rPr>
          <w:b/>
        </w:rPr>
      </w:pPr>
    </w:p>
    <w:p w:rsidR="004F33C0" w:rsidRPr="00210D23" w:rsidRDefault="004F33C0" w:rsidP="00210D23">
      <w:pPr>
        <w:jc w:val="both"/>
      </w:pPr>
      <w:r w:rsidRPr="00210D23">
        <w:t>Учебный план для 5 класса, реализующий ФГОС ООО, разработан на основе следующих нормативно-правовых документов:</w:t>
      </w:r>
    </w:p>
    <w:p w:rsidR="0091621B" w:rsidRPr="00210D23" w:rsidRDefault="009D0914" w:rsidP="00210D23">
      <w:pPr>
        <w:jc w:val="both"/>
      </w:pPr>
      <w:r w:rsidRPr="00210D23">
        <w:t>1.</w:t>
      </w:r>
      <w:r w:rsidR="0091621B" w:rsidRPr="00210D23">
        <w:t xml:space="preserve"> Учебный план основного общего образования ОО разработан на основе следующих нормативных документов: 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>Федеральный закон от 29.12.2012г. №273-ФЗ «Об образовании в Российской Федерации»</w:t>
      </w:r>
    </w:p>
    <w:p w:rsidR="0038087C" w:rsidRDefault="0038087C" w:rsidP="0038087C">
      <w:pPr>
        <w:pStyle w:val="a5"/>
        <w:widowControl w:val="0"/>
        <w:numPr>
          <w:ilvl w:val="0"/>
          <w:numId w:val="22"/>
        </w:numPr>
        <w:tabs>
          <w:tab w:val="clear" w:pos="1440"/>
          <w:tab w:val="num" w:pos="284"/>
          <w:tab w:val="left" w:pos="396"/>
        </w:tabs>
        <w:kinsoku w:val="0"/>
        <w:overflowPunct w:val="0"/>
        <w:autoSpaceDE w:val="0"/>
        <w:autoSpaceDN w:val="0"/>
        <w:adjustRightInd w:val="0"/>
        <w:spacing w:after="0"/>
        <w:ind w:left="284" w:right="106" w:firstLine="0"/>
        <w:jc w:val="both"/>
        <w:rPr>
          <w:spacing w:val="-1"/>
        </w:rPr>
      </w:pPr>
      <w:r>
        <w:rPr>
          <w:spacing w:val="-1"/>
        </w:rPr>
        <w:t>Приказа</w:t>
      </w:r>
      <w:r>
        <w:t>МО</w:t>
      </w:r>
      <w:r>
        <w:rPr>
          <w:spacing w:val="-2"/>
        </w:rPr>
        <w:t>РФ</w:t>
      </w:r>
      <w:r>
        <w:t>№</w:t>
      </w:r>
      <w:r>
        <w:rPr>
          <w:spacing w:val="-1"/>
        </w:rPr>
        <w:t>1897</w:t>
      </w:r>
      <w:r>
        <w:t>от</w:t>
      </w:r>
      <w:r>
        <w:rPr>
          <w:spacing w:val="-2"/>
        </w:rPr>
        <w:t>17.12.2010</w:t>
      </w:r>
      <w:r>
        <w:t>,</w:t>
      </w:r>
      <w:r>
        <w:rPr>
          <w:spacing w:val="-2"/>
        </w:rPr>
        <w:t>«Об</w:t>
      </w:r>
      <w:r>
        <w:rPr>
          <w:spacing w:val="-1"/>
        </w:rPr>
        <w:t>утверждении</w:t>
      </w:r>
      <w:r>
        <w:rPr>
          <w:spacing w:val="-2"/>
        </w:rPr>
        <w:t>федерального</w:t>
      </w:r>
      <w:r>
        <w:rPr>
          <w:spacing w:val="-1"/>
        </w:rPr>
        <w:t>государственногообразовательногостандартаосновногообщегообразования</w:t>
      </w:r>
      <w:proofErr w:type="gramStart"/>
      <w:r>
        <w:rPr>
          <w:spacing w:val="-1"/>
        </w:rPr>
        <w:t>»(</w:t>
      </w:r>
      <w:proofErr w:type="gramEnd"/>
      <w:r>
        <w:rPr>
          <w:spacing w:val="-1"/>
        </w:rPr>
        <w:t>зарегистрирован</w:t>
      </w:r>
      <w:r>
        <w:t xml:space="preserve"> </w:t>
      </w:r>
      <w:proofErr w:type="spellStart"/>
      <w:r>
        <w:t>в</w:t>
      </w:r>
      <w:r>
        <w:rPr>
          <w:spacing w:val="-1"/>
        </w:rPr>
        <w:t>Минюсте</w:t>
      </w:r>
      <w:proofErr w:type="spellEnd"/>
      <w:r>
        <w:t xml:space="preserve"> №</w:t>
      </w:r>
      <w:r>
        <w:rPr>
          <w:spacing w:val="-1"/>
        </w:rPr>
        <w:t>19644от 01.02.2011);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 xml:space="preserve">Приказ Министерства образования и науки РФ от 28 декабря 2010 г. № 2106, зарегистрирован Минюстом России 02 февраля 2011 г., </w:t>
      </w:r>
      <w:proofErr w:type="spellStart"/>
      <w:r w:rsidRPr="00210D23">
        <w:t>рег</w:t>
      </w:r>
      <w:proofErr w:type="spellEnd"/>
      <w:r w:rsidRPr="00210D23">
        <w:t>. № 19676 «Федеральные требования к образовательным учреждениям в части охраны здоровья обучающихся, воспитанников»;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>Письмо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Pr="00210D23">
        <w:t>Минобрнауки</w:t>
      </w:r>
      <w:proofErr w:type="spellEnd"/>
      <w:r w:rsidRPr="00210D23">
        <w:t xml:space="preserve"> России по вопросам организации введения ФГОС,2011 г;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210D23">
        <w:t>Минобрнауки</w:t>
      </w:r>
      <w:proofErr w:type="spellEnd"/>
      <w:r w:rsidRPr="00210D23">
        <w:t xml:space="preserve"> России от 31.03.2014г. № 253;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proofErr w:type="spellStart"/>
      <w:r w:rsidRPr="00210D23">
        <w:t>СанПиН</w:t>
      </w:r>
      <w:proofErr w:type="spellEnd"/>
      <w:r w:rsidRPr="00210D23"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91621B" w:rsidRPr="00210D23" w:rsidRDefault="0091621B" w:rsidP="00210D23">
      <w:pPr>
        <w:numPr>
          <w:ilvl w:val="0"/>
          <w:numId w:val="22"/>
        </w:numPr>
        <w:tabs>
          <w:tab w:val="num" w:pos="360"/>
        </w:tabs>
        <w:ind w:left="360" w:firstLine="0"/>
        <w:jc w:val="both"/>
      </w:pPr>
      <w:r w:rsidRPr="00210D23">
        <w:t>Устав Муниципального бюджетного общеобразовательного учреждения  средняя общеобразовательная школа №8 г</w:t>
      </w:r>
      <w:proofErr w:type="gramStart"/>
      <w:r w:rsidRPr="00210D23">
        <w:t>.П</w:t>
      </w:r>
      <w:proofErr w:type="gramEnd"/>
      <w:r w:rsidRPr="00210D23">
        <w:t>оронайска</w:t>
      </w:r>
    </w:p>
    <w:p w:rsidR="009D0914" w:rsidRPr="00210D23" w:rsidRDefault="009D0914" w:rsidP="00210D23">
      <w:pPr>
        <w:pStyle w:val="a5"/>
        <w:kinsoku w:val="0"/>
        <w:overflowPunct w:val="0"/>
        <w:spacing w:after="0"/>
        <w:ind w:right="109"/>
        <w:jc w:val="both"/>
      </w:pPr>
      <w:r w:rsidRPr="00210D23">
        <w:t>Настоящий</w:t>
      </w:r>
      <w:r w:rsidRPr="00210D23">
        <w:rPr>
          <w:spacing w:val="-1"/>
        </w:rPr>
        <w:t>учебный</w:t>
      </w:r>
      <w:r w:rsidRPr="00210D23">
        <w:t>планявляетсянеотъемлемой</w:t>
      </w:r>
      <w:r w:rsidRPr="00210D23">
        <w:rPr>
          <w:spacing w:val="-1"/>
        </w:rPr>
        <w:t>частью</w:t>
      </w:r>
      <w:r w:rsidRPr="00210D23">
        <w:t>соответствующейосновнойобразовательнойпрограммыМБОУ СОШ № 8 г</w:t>
      </w:r>
      <w:proofErr w:type="gramStart"/>
      <w:r w:rsidRPr="00210D23">
        <w:t>.П</w:t>
      </w:r>
      <w:proofErr w:type="gramEnd"/>
      <w:r w:rsidRPr="00210D23">
        <w:t>оронайска</w:t>
      </w:r>
      <w:r w:rsidRPr="00210D23">
        <w:rPr>
          <w:spacing w:val="-1"/>
        </w:rPr>
        <w:t>(ФГОС</w:t>
      </w:r>
      <w:r w:rsidRPr="00210D23">
        <w:t>ООО),котораяреализуетсячерез</w:t>
      </w:r>
      <w:r w:rsidRPr="00210D23">
        <w:rPr>
          <w:spacing w:val="-1"/>
        </w:rPr>
        <w:t>урочную</w:t>
      </w:r>
      <w:r w:rsidRPr="00210D23">
        <w:t>ивнеурочнуюдеятельностьссоблюдениемтребованийгосударственныхсанитарно-эпидемиологическихправилинормативов.</w:t>
      </w:r>
    </w:p>
    <w:p w:rsidR="00CA0428" w:rsidRPr="00210D23" w:rsidRDefault="00CA0428" w:rsidP="00210D23">
      <w:pPr>
        <w:jc w:val="both"/>
        <w:rPr>
          <w:b/>
        </w:rPr>
      </w:pPr>
      <w:r w:rsidRPr="00210D23">
        <w:t>Продолжительность учебного года составляет 34 учебные  недели в режиме шестидневной учебной недели</w:t>
      </w:r>
      <w:r w:rsidR="00B65F40" w:rsidRPr="00210D23">
        <w:t>.</w:t>
      </w:r>
    </w:p>
    <w:p w:rsidR="00CA0428" w:rsidRPr="00210D23" w:rsidRDefault="00CA0428" w:rsidP="00210D23">
      <w:pPr>
        <w:jc w:val="both"/>
      </w:pPr>
      <w:r w:rsidRPr="00210D23">
        <w:t>Аудиторная учебная недельная нагрузка на 1 обучающегося не превышает предельно допустимой аудиторной учебной недельной нагрузки 32 часа  в неделю</w:t>
      </w:r>
    </w:p>
    <w:p w:rsidR="00CA0428" w:rsidRPr="00210D23" w:rsidRDefault="00CA0428" w:rsidP="00210D23">
      <w:pPr>
        <w:pStyle w:val="a5"/>
        <w:kinsoku w:val="0"/>
        <w:overflowPunct w:val="0"/>
        <w:spacing w:after="0"/>
        <w:ind w:right="109"/>
        <w:jc w:val="both"/>
      </w:pPr>
      <w:r w:rsidRPr="00210D23">
        <w:t>Содержаниеобразованияосновнойшколынаправленонаформированиеуобучающихся</w:t>
      </w:r>
      <w:r w:rsidRPr="00210D23">
        <w:rPr>
          <w:spacing w:val="-1"/>
        </w:rPr>
        <w:t>умения</w:t>
      </w:r>
      <w:r w:rsidRPr="00210D23">
        <w:t>организовыватьсвоюдеятельность—определятьеецелиизадачи,выбиратьсредствареализациицелейиприменятьихнапрактике,взаимодействоватьс</w:t>
      </w:r>
      <w:r w:rsidRPr="00210D23">
        <w:rPr>
          <w:spacing w:val="-1"/>
        </w:rPr>
        <w:t>другими</w:t>
      </w:r>
      <w:r w:rsidRPr="00210D23">
        <w:t>людьмивдостиженииобщихцелей,оцениватьдостигнутыерезультаты.</w:t>
      </w:r>
    </w:p>
    <w:p w:rsidR="000D7F37" w:rsidRPr="00B638BB" w:rsidRDefault="000D7F37" w:rsidP="00210D23">
      <w:pPr>
        <w:pStyle w:val="a5"/>
        <w:spacing w:after="0"/>
        <w:jc w:val="both"/>
        <w:rPr>
          <w:bCs/>
        </w:rPr>
      </w:pPr>
      <w:r w:rsidRPr="00210D23">
        <w:t xml:space="preserve">Учебный план построен на основе действующих нормативных документов, определяет годовое количество учебных часов по каждому предмету учебного плана. Состоит из двух взаимосвязанных частей: </w:t>
      </w:r>
      <w:r w:rsidRPr="00B638BB">
        <w:t xml:space="preserve">обязательной части и  </w:t>
      </w:r>
      <w:r w:rsidRPr="00B638BB">
        <w:rPr>
          <w:bCs/>
        </w:rPr>
        <w:t>части, формируемой участниками образовательного процесса.</w:t>
      </w:r>
    </w:p>
    <w:p w:rsidR="000D7F37" w:rsidRPr="00210D23" w:rsidRDefault="000D7F37" w:rsidP="00210D23">
      <w:pPr>
        <w:pStyle w:val="a5"/>
        <w:spacing w:after="0"/>
        <w:jc w:val="both"/>
      </w:pPr>
      <w:r w:rsidRPr="00210D23">
        <w:rPr>
          <w:b/>
        </w:rPr>
        <w:t>Обязательная часть</w:t>
      </w:r>
      <w:r w:rsidRPr="00210D23">
        <w:t xml:space="preserve"> плана рассчитана на полную реализацию федерального компонента государственного стандарта общего образования, что обеспечивает единство образовательного пространства Российской Федерации и гарантирует выпускникам школы  овладение необходимым минимумом знаний, умений и навыков. В 5 классе она составляет - 28,5 часа в неделю (</w:t>
      </w:r>
      <w:r w:rsidR="00EF553E" w:rsidRPr="00210D23">
        <w:t>969</w:t>
      </w:r>
      <w:r w:rsidRPr="00210D23">
        <w:t xml:space="preserve"> часов в год).</w:t>
      </w:r>
    </w:p>
    <w:p w:rsidR="009D0914" w:rsidRPr="00210D23" w:rsidRDefault="009D0914" w:rsidP="00210D23">
      <w:pPr>
        <w:pStyle w:val="a5"/>
        <w:kinsoku w:val="0"/>
        <w:overflowPunct w:val="0"/>
        <w:spacing w:after="0"/>
        <w:ind w:right="114"/>
        <w:jc w:val="both"/>
      </w:pPr>
      <w:r w:rsidRPr="00210D23">
        <w:t>Обязательнаячастьопределяетсостав</w:t>
      </w:r>
      <w:r w:rsidRPr="00210D23">
        <w:rPr>
          <w:spacing w:val="-1"/>
        </w:rPr>
        <w:t>учебных</w:t>
      </w:r>
      <w:r w:rsidRPr="00210D23">
        <w:t>предметовобязательныхпредметныхобластейи</w:t>
      </w:r>
      <w:r w:rsidRPr="00210D23">
        <w:rPr>
          <w:spacing w:val="-1"/>
        </w:rPr>
        <w:t>учебное</w:t>
      </w:r>
      <w:r w:rsidRPr="00210D23">
        <w:t>время,отводимоенаизучениепо</w:t>
      </w:r>
      <w:r w:rsidRPr="00210D23">
        <w:rPr>
          <w:spacing w:val="-1"/>
        </w:rPr>
        <w:t>классам</w:t>
      </w:r>
      <w:r w:rsidRPr="00210D23">
        <w:t>(годам)</w:t>
      </w:r>
      <w:r w:rsidRPr="00210D23">
        <w:rPr>
          <w:spacing w:val="-1"/>
        </w:rPr>
        <w:t>обучения</w:t>
      </w:r>
      <w:proofErr w:type="gramStart"/>
      <w:r w:rsidRPr="00210D23">
        <w:rPr>
          <w:spacing w:val="-1"/>
        </w:rPr>
        <w:t>.</w:t>
      </w:r>
      <w:r w:rsidRPr="00210D23">
        <w:t>В</w:t>
      </w:r>
      <w:proofErr w:type="gramEnd"/>
      <w:r w:rsidRPr="00210D23">
        <w:rPr>
          <w:spacing w:val="-1"/>
        </w:rPr>
        <w:t>учебный</w:t>
      </w:r>
      <w:r w:rsidRPr="00210D23">
        <w:t>планвходятследующиеобязательныепредметныеобластии</w:t>
      </w:r>
      <w:r w:rsidRPr="00210D23">
        <w:rPr>
          <w:spacing w:val="-1"/>
        </w:rPr>
        <w:t>учебные</w:t>
      </w:r>
      <w:r w:rsidRPr="00210D23">
        <w:t>предметы:</w:t>
      </w:r>
    </w:p>
    <w:p w:rsidR="00EE1301" w:rsidRPr="00210D23" w:rsidRDefault="009D0914" w:rsidP="00210D2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10D23">
        <w:rPr>
          <w:b/>
          <w:bCs/>
        </w:rPr>
        <w:t>филология</w:t>
      </w:r>
      <w:r w:rsidRPr="00210D23">
        <w:rPr>
          <w:spacing w:val="-1"/>
        </w:rPr>
        <w:t>(</w:t>
      </w:r>
      <w:proofErr w:type="spellStart"/>
      <w:r w:rsidRPr="00210D23">
        <w:rPr>
          <w:spacing w:val="-1"/>
        </w:rPr>
        <w:t>русскийязык,</w:t>
      </w:r>
      <w:r w:rsidRPr="00210D23">
        <w:t>литература,иностранный</w:t>
      </w:r>
      <w:r w:rsidRPr="00210D23">
        <w:rPr>
          <w:spacing w:val="-1"/>
        </w:rPr>
        <w:t>язык</w:t>
      </w:r>
      <w:proofErr w:type="spellEnd"/>
      <w:r w:rsidRPr="00210D23">
        <w:rPr>
          <w:spacing w:val="-1"/>
        </w:rPr>
        <w:t>)</w:t>
      </w:r>
      <w:r w:rsidR="00EE1301" w:rsidRPr="00210D23">
        <w:rPr>
          <w:spacing w:val="-1"/>
        </w:rPr>
        <w:t>,</w:t>
      </w:r>
      <w:r w:rsidR="00EE1301" w:rsidRPr="00210D23">
        <w:rPr>
          <w:rStyle w:val="dash041e005f0431005f044b005f0447005f043d005f044b005f0439005f005fchar1char1"/>
        </w:rPr>
        <w:t>основными задачами которой являются:</w:t>
      </w:r>
    </w:p>
    <w:p w:rsidR="00EE1301" w:rsidRPr="00210D23" w:rsidRDefault="00EE1301" w:rsidP="00210D23">
      <w:pPr>
        <w:pStyle w:val="dash041e005f0431005f044b005f0447005f043d005f044b005f0439"/>
        <w:jc w:val="both"/>
      </w:pPr>
      <w:r w:rsidRPr="00210D23"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E1301" w:rsidRPr="00210D23" w:rsidRDefault="00EE1301" w:rsidP="00210D23">
      <w:pPr>
        <w:pStyle w:val="dash041e005f0431005f044b005f0447005f043d005f044b005f0439"/>
        <w:jc w:val="both"/>
      </w:pPr>
      <w:r w:rsidRPr="00210D23"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CA0428" w:rsidRPr="00210D23" w:rsidRDefault="00CA0428" w:rsidP="00210D23">
      <w:pPr>
        <w:pStyle w:val="a5"/>
        <w:kinsoku w:val="0"/>
        <w:overflowPunct w:val="0"/>
        <w:spacing w:after="0"/>
        <w:jc w:val="both"/>
        <w:rPr>
          <w:rStyle w:val="dash041e005f0431005f044b005f0447005f043d005f044b005f0439005f005fchar1char1"/>
        </w:rPr>
      </w:pPr>
      <w:proofErr w:type="spellStart"/>
      <w:r w:rsidRPr="00210D23">
        <w:rPr>
          <w:b/>
          <w:bCs/>
          <w:spacing w:val="-1"/>
        </w:rPr>
        <w:t>математика</w:t>
      </w:r>
      <w:r w:rsidRPr="00210D23">
        <w:rPr>
          <w:b/>
          <w:bCs/>
        </w:rPr>
        <w:t>иинформатик</w:t>
      </w:r>
      <w:proofErr w:type="gramStart"/>
      <w:r w:rsidRPr="00210D23">
        <w:rPr>
          <w:b/>
          <w:bCs/>
        </w:rPr>
        <w:t>а</w:t>
      </w:r>
      <w:proofErr w:type="spellEnd"/>
      <w:r w:rsidRPr="00210D23">
        <w:rPr>
          <w:b/>
          <w:bCs/>
        </w:rPr>
        <w:t>(</w:t>
      </w:r>
      <w:proofErr w:type="gramEnd"/>
      <w:r w:rsidRPr="00210D23">
        <w:t>математика),</w:t>
      </w:r>
      <w:r w:rsidRPr="00210D23">
        <w:rPr>
          <w:rStyle w:val="dash041e005f0431005f044b005f0447005f043d005f044b005f0439005f005fchar1char1"/>
        </w:rPr>
        <w:t xml:space="preserve">основными задачами которой являются: </w:t>
      </w:r>
    </w:p>
    <w:p w:rsidR="00CA0428" w:rsidRPr="00210D23" w:rsidRDefault="00CA0428" w:rsidP="00210D23">
      <w:pPr>
        <w:pStyle w:val="dash0410043104370430044600200441043f04380441043a0430"/>
        <w:ind w:left="0" w:firstLine="0"/>
      </w:pPr>
      <w:r w:rsidRPr="00210D23">
        <w:rPr>
          <w:rStyle w:val="dash041e005f0431005f044b005f0447005f043d005f044b005f0439005f005fchar1char1"/>
        </w:rPr>
        <w:t xml:space="preserve">- </w:t>
      </w:r>
      <w:r w:rsidRPr="00210D23">
        <w:rPr>
          <w:rStyle w:val="dash0410043104370430044600200441043f04380441043a0430char1"/>
        </w:rPr>
        <w:t>осознание значения математики в повседневной жизни человека;</w:t>
      </w:r>
    </w:p>
    <w:p w:rsidR="00CA0428" w:rsidRPr="00210D23" w:rsidRDefault="00CA0428" w:rsidP="00210D23">
      <w:pPr>
        <w:pStyle w:val="dash0410043104370430044600200441043f04380441043a0430"/>
        <w:ind w:left="0" w:firstLine="0"/>
      </w:pPr>
      <w:r w:rsidRPr="00210D23">
        <w:rPr>
          <w:rStyle w:val="dash0410043104370430044600200441043f04380441043a0430char1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CA0428" w:rsidRPr="00210D23" w:rsidRDefault="00CA0428" w:rsidP="00210D23">
      <w:pPr>
        <w:pStyle w:val="dash0410043104370430044600200441043f04380441043a0430"/>
        <w:ind w:left="0" w:firstLine="0"/>
      </w:pPr>
      <w:r w:rsidRPr="00210D23">
        <w:rPr>
          <w:rStyle w:val="dash0410043104370430044600200441043f04380441043a0430char1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EE1301" w:rsidRPr="00210D23" w:rsidRDefault="009D0914" w:rsidP="00210D23">
      <w:pPr>
        <w:pStyle w:val="a5"/>
        <w:kinsoku w:val="0"/>
        <w:overflowPunct w:val="0"/>
        <w:spacing w:after="0"/>
        <w:ind w:right="111"/>
        <w:jc w:val="both"/>
        <w:rPr>
          <w:rStyle w:val="dash041e005f0431005f044b005f0447005f043d005f044b005f0439005f005fchar1char1"/>
        </w:rPr>
      </w:pPr>
      <w:r w:rsidRPr="00210D23">
        <w:rPr>
          <w:b/>
          <w:bCs/>
        </w:rPr>
        <w:t>общественно-научныепредмет</w:t>
      </w:r>
      <w:proofErr w:type="gramStart"/>
      <w:r w:rsidRPr="00210D23">
        <w:rPr>
          <w:b/>
          <w:bCs/>
        </w:rPr>
        <w:t>ы</w:t>
      </w:r>
      <w:r w:rsidRPr="00210D23">
        <w:t>(</w:t>
      </w:r>
      <w:proofErr w:type="gramEnd"/>
      <w:r w:rsidRPr="00210D23">
        <w:t>история,обществознание,</w:t>
      </w:r>
      <w:r w:rsidR="00EE1301" w:rsidRPr="00210D23">
        <w:t>география),</w:t>
      </w:r>
      <w:r w:rsidR="00EE1301" w:rsidRPr="00210D23">
        <w:rPr>
          <w:rStyle w:val="dash041e005f0431005f044b005f0447005f043d005f044b005f0439005f005fchar1char1"/>
        </w:rPr>
        <w:t>основные задачи которых: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t>- ф</w:t>
      </w:r>
      <w:r w:rsidRPr="00210D23">
        <w:rPr>
          <w:rStyle w:val="dash041e0431044b0447043d044b0439char1"/>
        </w:rPr>
        <w:t>ормирование</w:t>
      </w:r>
      <w:r w:rsidR="00A5708E">
        <w:rPr>
          <w:rStyle w:val="dash041e0431044b0447043d044b0439char1"/>
        </w:rPr>
        <w:t xml:space="preserve"> </w:t>
      </w:r>
      <w:r w:rsidRPr="00210D23">
        <w:rPr>
          <w:rStyle w:val="dash041e0431044b0447043d044b0439char1"/>
        </w:rPr>
        <w:t xml:space="preserve">мировоззренческой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210D23">
        <w:rPr>
          <w:rStyle w:val="dash041e0431044b0447043d044b0439char1"/>
        </w:rPr>
        <w:t>поликультурности</w:t>
      </w:r>
      <w:proofErr w:type="spellEnd"/>
      <w:r w:rsidRPr="00210D23">
        <w:rPr>
          <w:rStyle w:val="dash041e0431044b0447043d044b0439char1"/>
        </w:rPr>
        <w:t>, толерантности, приверженности ценностям, закреплённым в Конституции Российской Федерации;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t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210D23">
        <w:rPr>
          <w:rStyle w:val="dash041e0431044b0447043d044b0439char1"/>
        </w:rPr>
        <w:t>;</w:t>
      </w:r>
    </w:p>
    <w:p w:rsidR="00EE1301" w:rsidRPr="00210D23" w:rsidRDefault="00EE1301" w:rsidP="00210D23">
      <w:pPr>
        <w:pStyle w:val="dash041e0431044b0447043d044b0439"/>
        <w:jc w:val="both"/>
        <w:rPr>
          <w:spacing w:val="-2"/>
        </w:rPr>
      </w:pPr>
      <w:r w:rsidRPr="00210D23">
        <w:rPr>
          <w:rStyle w:val="dash041e0431044b0447043d044b0439char1"/>
          <w:spacing w:val="-2"/>
        </w:rPr>
        <w:t>- осознание своей роли в целостном, многообразном и быстро изменяющемся глобальном мире;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отношений;</w:t>
      </w:r>
    </w:p>
    <w:p w:rsidR="00EE1301" w:rsidRPr="00210D23" w:rsidRDefault="009D0914" w:rsidP="00210D23">
      <w:pPr>
        <w:pStyle w:val="dash041e0431044b0447043d044b0439"/>
        <w:jc w:val="both"/>
        <w:rPr>
          <w:rStyle w:val="dash041e005f0431005f044b005f0447005f043d005f044b005f0439005f005fchar1char1"/>
        </w:rPr>
      </w:pPr>
      <w:proofErr w:type="spellStart"/>
      <w:r w:rsidRPr="00210D23">
        <w:rPr>
          <w:b/>
          <w:bCs/>
        </w:rPr>
        <w:t>естественно-научныепредметы</w:t>
      </w:r>
      <w:proofErr w:type="spellEnd"/>
      <w:r w:rsidRPr="00210D23">
        <w:t>(биология</w:t>
      </w:r>
      <w:r w:rsidR="00EE1301" w:rsidRPr="00210D23">
        <w:t xml:space="preserve">) </w:t>
      </w:r>
      <w:r w:rsidR="00EE1301" w:rsidRPr="00210D23">
        <w:rPr>
          <w:rStyle w:val="dash041e005f0431005f044b005f0447005f043d005f044b005f0439005f005fchar1char1"/>
        </w:rPr>
        <w:t>призваны решить следующие задачи: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формирование целостной научной картины мира;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овладение научным подходом к решению различных задач;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EE1301" w:rsidRPr="00210D23" w:rsidRDefault="00EE1301" w:rsidP="00210D23">
      <w:pPr>
        <w:pStyle w:val="dash041e0431044b0447043d044b0439"/>
        <w:jc w:val="both"/>
        <w:rPr>
          <w:rStyle w:val="dash041e0431044b0447043d044b0439char1"/>
          <w:spacing w:val="-2"/>
        </w:rPr>
      </w:pPr>
      <w:r w:rsidRPr="00210D23">
        <w:rPr>
          <w:rStyle w:val="dash041e0431044b0447043d044b0439char1"/>
          <w:spacing w:val="-2"/>
        </w:rPr>
        <w:t>- воспитание ответственного и бережного отношения к окружающей среде;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t xml:space="preserve">- овладение </w:t>
      </w:r>
      <w:proofErr w:type="spellStart"/>
      <w:r w:rsidRPr="00210D23">
        <w:t>экосистемной</w:t>
      </w:r>
      <w:proofErr w:type="spellEnd"/>
      <w:r w:rsidRPr="00210D23"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 xml:space="preserve">- осознание значимости концепции устойчивого развития; 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 xml:space="preserve">- представления научно обоснованных аргументов своих действий, основанных на </w:t>
      </w:r>
      <w:proofErr w:type="spellStart"/>
      <w:r w:rsidRPr="00210D23">
        <w:rPr>
          <w:rStyle w:val="dash041e0431044b0447043d044b0439char1"/>
        </w:rPr>
        <w:t>межпредметном</w:t>
      </w:r>
      <w:proofErr w:type="spellEnd"/>
      <w:r w:rsidRPr="00210D23">
        <w:rPr>
          <w:rStyle w:val="dash041e0431044b0447043d044b0439char1"/>
        </w:rPr>
        <w:t xml:space="preserve"> анализе учебных задач;</w:t>
      </w:r>
    </w:p>
    <w:p w:rsidR="009D0914" w:rsidRDefault="009D0914" w:rsidP="00210D23">
      <w:pPr>
        <w:pStyle w:val="a5"/>
        <w:kinsoku w:val="0"/>
        <w:overflowPunct w:val="0"/>
        <w:spacing w:after="0"/>
        <w:jc w:val="both"/>
      </w:pPr>
    </w:p>
    <w:p w:rsidR="0072565C" w:rsidRPr="00210D23" w:rsidRDefault="0072565C" w:rsidP="00210D23">
      <w:pPr>
        <w:pStyle w:val="a5"/>
        <w:kinsoku w:val="0"/>
        <w:overflowPunct w:val="0"/>
        <w:spacing w:after="0"/>
        <w:jc w:val="both"/>
      </w:pPr>
    </w:p>
    <w:p w:rsidR="00EE1301" w:rsidRPr="00210D23" w:rsidRDefault="009D0914" w:rsidP="00210D23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10D23">
        <w:rPr>
          <w:b/>
          <w:bCs/>
        </w:rPr>
        <w:t>искусств</w:t>
      </w:r>
      <w:proofErr w:type="gramStart"/>
      <w:r w:rsidRPr="00210D23">
        <w:rPr>
          <w:b/>
          <w:bCs/>
        </w:rPr>
        <w:t>о</w:t>
      </w:r>
      <w:r w:rsidRPr="00210D23">
        <w:t>(</w:t>
      </w:r>
      <w:proofErr w:type="spellStart"/>
      <w:proofErr w:type="gramEnd"/>
      <w:r w:rsidRPr="00210D23">
        <w:t>изобразительноеискусство,</w:t>
      </w:r>
      <w:r w:rsidRPr="00210D23">
        <w:rPr>
          <w:spacing w:val="-1"/>
        </w:rPr>
        <w:t>музыка</w:t>
      </w:r>
      <w:proofErr w:type="spellEnd"/>
      <w:r w:rsidRPr="00210D23">
        <w:rPr>
          <w:spacing w:val="-1"/>
        </w:rPr>
        <w:t>)</w:t>
      </w:r>
      <w:r w:rsidR="00EE1301" w:rsidRPr="00210D23">
        <w:rPr>
          <w:rStyle w:val="dash041e005f0431005f044b005f0447005f043d005f044b005f0439005f005fchar1char1"/>
        </w:rPr>
        <w:t>должно обеспечить: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осознание значения искусства и творчества в личной и культурной самоидентификации личности;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 xml:space="preserve">- развитие эстетического вкуса, художественного мышления обучающихся, </w:t>
      </w:r>
      <w:r w:rsidRPr="00210D23"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210D23">
        <w:rPr>
          <w:rStyle w:val="dash041e0431044b0447043d044b0439char1"/>
        </w:rPr>
        <w:t>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t>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</w:r>
    </w:p>
    <w:p w:rsidR="00CA0428" w:rsidRPr="00210D23" w:rsidRDefault="00CA0428" w:rsidP="00210D23">
      <w:pPr>
        <w:pStyle w:val="dash041e005f0431005f044b005f0447005f043d005f044b005f0439"/>
        <w:jc w:val="both"/>
        <w:rPr>
          <w:rStyle w:val="dash041e005f0431005f044b005f0447005f043d005f044b005f0439005f005fchar1char1"/>
          <w:bCs/>
        </w:rPr>
      </w:pPr>
      <w:r w:rsidRPr="00210D23">
        <w:rPr>
          <w:rStyle w:val="dash041e005f0431005f044b005f0447005f043d005f044b005f0439005f005fchar1char1"/>
          <w:b/>
          <w:bCs/>
        </w:rPr>
        <w:t xml:space="preserve">основы духовно-нравственной культуры народов России, </w:t>
      </w:r>
      <w:r w:rsidRPr="00210D23">
        <w:rPr>
          <w:rStyle w:val="dash041e005f0431005f044b005f0447005f043d005f044b005f0439005f005fchar1char1"/>
          <w:bCs/>
        </w:rPr>
        <w:t>основная задача:</w:t>
      </w:r>
    </w:p>
    <w:p w:rsidR="00CA0428" w:rsidRPr="00210D23" w:rsidRDefault="00CA0428" w:rsidP="00210D23">
      <w:pPr>
        <w:pStyle w:val="dash0410043104370430044600200441043f04380441043a0430"/>
        <w:ind w:left="0" w:firstLine="0"/>
      </w:pPr>
      <w:r w:rsidRPr="00210D23">
        <w:t xml:space="preserve">- </w:t>
      </w:r>
      <w:r w:rsidRPr="00210D23">
        <w:rPr>
          <w:rStyle w:val="dash041e0431044b0447043d044b0439char1"/>
        </w:rPr>
        <w:t xml:space="preserve">воспитание способности к </w:t>
      </w:r>
      <w:r w:rsidRPr="00210D23">
        <w:rPr>
          <w:rStyle w:val="dash0410043104370430044600200441043f04380441043a0430char1"/>
        </w:rPr>
        <w:t>духовному</w:t>
      </w:r>
      <w:r w:rsidRPr="00210D23">
        <w:rPr>
          <w:rStyle w:val="dash041e0431044b0447043d044b0439char1"/>
        </w:rPr>
        <w:t xml:space="preserve">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210D23">
        <w:rPr>
          <w:kern w:val="2"/>
        </w:rPr>
        <w:t>или их отсутствию</w:t>
      </w:r>
      <w:r w:rsidRPr="00210D23">
        <w:rPr>
          <w:rStyle w:val="dash041e0431044b0447043d044b0439char1"/>
        </w:rPr>
        <w:t xml:space="preserve">; </w:t>
      </w:r>
    </w:p>
    <w:p w:rsidR="00CA0428" w:rsidRPr="00210D23" w:rsidRDefault="00CA0428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знание основных норм морали, нравственных, духовных идеалов, хранимых в культурных традициях</w:t>
      </w:r>
      <w:r w:rsidRPr="00210D23">
        <w:rPr>
          <w:kern w:val="2"/>
        </w:rPr>
        <w:t xml:space="preserve"> народов</w:t>
      </w:r>
      <w:r w:rsidRPr="00210D23">
        <w:rPr>
          <w:rStyle w:val="dash041e0431044b0447043d044b0439char1"/>
        </w:rPr>
        <w:t xml:space="preserve"> России,</w:t>
      </w:r>
      <w:r w:rsidRPr="00210D23">
        <w:rPr>
          <w:kern w:val="2"/>
        </w:rPr>
        <w:t xml:space="preserve"> готовность на их основе к </w:t>
      </w:r>
      <w:r w:rsidRPr="00210D23">
        <w:t xml:space="preserve">сознательному самоограничению в поступках, поведении, расточительном </w:t>
      </w:r>
      <w:proofErr w:type="spellStart"/>
      <w:r w:rsidRPr="00210D23">
        <w:t>потребительстве</w:t>
      </w:r>
      <w:proofErr w:type="spellEnd"/>
      <w:r w:rsidRPr="00210D23">
        <w:rPr>
          <w:rStyle w:val="dash041e0431044b0447043d044b0439char1"/>
        </w:rPr>
        <w:t>;</w:t>
      </w:r>
    </w:p>
    <w:p w:rsidR="00CA0428" w:rsidRPr="00210D23" w:rsidRDefault="00CA0428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A0428" w:rsidRPr="00210D23" w:rsidRDefault="00CA0428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понимание значения нравственности, веры и религии в жизни человека, семьи и общества;</w:t>
      </w:r>
    </w:p>
    <w:p w:rsidR="00CA0428" w:rsidRPr="00210D23" w:rsidRDefault="00CA0428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государственности;</w:t>
      </w:r>
    </w:p>
    <w:p w:rsidR="00EE1301" w:rsidRPr="00210D23" w:rsidRDefault="009D0914" w:rsidP="00210D23">
      <w:pPr>
        <w:pStyle w:val="dash041e005f0431005f044b005f0447005f043d005f044b005f0439"/>
        <w:jc w:val="both"/>
      </w:pPr>
      <w:r w:rsidRPr="00210D23">
        <w:rPr>
          <w:b/>
          <w:bCs/>
        </w:rPr>
        <w:t>технология</w:t>
      </w:r>
      <w:r w:rsidR="00EE1301" w:rsidRPr="00210D23">
        <w:t xml:space="preserve">(технология) </w:t>
      </w:r>
      <w:r w:rsidR="00EE1301" w:rsidRPr="00210D23">
        <w:rPr>
          <w:rStyle w:val="dash041e005f0431005f044b005f0447005f043d005f044b005f0439005f005fchar1char1"/>
        </w:rPr>
        <w:t xml:space="preserve">призвана </w:t>
      </w:r>
      <w:r w:rsidR="00EE1301" w:rsidRPr="00210D23">
        <w:rPr>
          <w:rStyle w:val="dash041e0431044b0447043d044b0439char1"/>
        </w:rPr>
        <w:t xml:space="preserve">обеспечить: 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совершенствование умений выполнения учебно-исследовательской и проектной деятельности;</w:t>
      </w:r>
    </w:p>
    <w:p w:rsidR="00EE1301" w:rsidRPr="00210D23" w:rsidRDefault="00EE1301" w:rsidP="00210D23">
      <w:pPr>
        <w:pStyle w:val="dash041e0431044b0447043d044b0439"/>
        <w:jc w:val="both"/>
        <w:rPr>
          <w:rStyle w:val="dash041e0431044b0447043d044b0439char1"/>
        </w:rPr>
      </w:pPr>
      <w:r w:rsidRPr="00210D23">
        <w:rPr>
          <w:rStyle w:val="dash041e0431044b0447043d044b0439char1"/>
        </w:rPr>
        <w:t>- формирование представлений о социальных и этических аспектах научно-технического прогресса;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 xml:space="preserve">- формирование </w:t>
      </w:r>
      <w:r w:rsidRPr="00210D23">
        <w:t>способности придавать экологическую направленность любой деятельности, проекту; демонстрировать экологическое мышление в разных формах деятельности;</w:t>
      </w:r>
    </w:p>
    <w:p w:rsidR="00EE1301" w:rsidRPr="00210D23" w:rsidRDefault="009D0914" w:rsidP="00231119">
      <w:pPr>
        <w:pStyle w:val="dash041e005f0431005f044b005f0447005f043d005f044b005f0439"/>
      </w:pPr>
      <w:r w:rsidRPr="00210D23">
        <w:rPr>
          <w:b/>
          <w:bCs/>
          <w:spacing w:val="-1"/>
          <w:w w:val="95"/>
        </w:rPr>
        <w:t>физическая</w:t>
      </w:r>
      <w:r w:rsidRPr="00210D23">
        <w:rPr>
          <w:b/>
          <w:bCs/>
          <w:spacing w:val="-1"/>
          <w:w w:val="95"/>
        </w:rPr>
        <w:tab/>
      </w:r>
      <w:r w:rsidRPr="00210D23">
        <w:rPr>
          <w:b/>
          <w:bCs/>
          <w:w w:val="95"/>
        </w:rPr>
        <w:t>культура</w:t>
      </w:r>
      <w:r w:rsidRPr="00210D23">
        <w:rPr>
          <w:b/>
          <w:bCs/>
          <w:w w:val="95"/>
        </w:rPr>
        <w:tab/>
        <w:t>и</w:t>
      </w:r>
      <w:r w:rsidRPr="00210D23">
        <w:rPr>
          <w:b/>
          <w:bCs/>
          <w:w w:val="95"/>
        </w:rPr>
        <w:tab/>
        <w:t>основы</w:t>
      </w:r>
      <w:r w:rsidRPr="00210D23">
        <w:rPr>
          <w:b/>
          <w:bCs/>
          <w:w w:val="95"/>
        </w:rPr>
        <w:tab/>
        <w:t>безопасности</w:t>
      </w:r>
      <w:r w:rsidRPr="00210D23">
        <w:rPr>
          <w:b/>
          <w:bCs/>
          <w:w w:val="95"/>
        </w:rPr>
        <w:tab/>
      </w:r>
      <w:r w:rsidRPr="00210D23">
        <w:rPr>
          <w:b/>
          <w:bCs/>
        </w:rPr>
        <w:t>жизнедеятельности</w:t>
      </w:r>
      <w:r w:rsidRPr="00210D23">
        <w:t>(</w:t>
      </w:r>
      <w:proofErr w:type="spellStart"/>
      <w:r w:rsidRPr="00210D23">
        <w:t>физическая</w:t>
      </w:r>
      <w:r w:rsidRPr="00210D23">
        <w:rPr>
          <w:spacing w:val="-1"/>
        </w:rPr>
        <w:t>культура</w:t>
      </w:r>
      <w:proofErr w:type="spellEnd"/>
      <w:r w:rsidR="00EE1301" w:rsidRPr="00210D23">
        <w:t xml:space="preserve">) </w:t>
      </w:r>
      <w:r w:rsidR="00EE1301" w:rsidRPr="00210D23">
        <w:rPr>
          <w:rStyle w:val="dash041e005f0431005f044b005f0447005f043d005f044b005f0439005f005fchar1char1"/>
        </w:rPr>
        <w:t xml:space="preserve">призвана </w:t>
      </w:r>
      <w:r w:rsidR="00EE1301" w:rsidRPr="00210D23">
        <w:rPr>
          <w:rStyle w:val="dash041e0431044b0447043d044b0439char1"/>
        </w:rPr>
        <w:t xml:space="preserve">обеспечить: 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EE1301" w:rsidRPr="00210D23" w:rsidRDefault="00EE1301" w:rsidP="00210D23">
      <w:pPr>
        <w:pStyle w:val="dash041e0431044b0447043d044b0439"/>
        <w:jc w:val="both"/>
        <w:rPr>
          <w:spacing w:val="-2"/>
        </w:rPr>
      </w:pPr>
      <w:r w:rsidRPr="00210D23">
        <w:rPr>
          <w:rStyle w:val="dash041e0431044b0447043d044b0439char1"/>
          <w:spacing w:val="-2"/>
        </w:rPr>
        <w:t xml:space="preserve">- развитие двигательной активности обучающихся, </w:t>
      </w:r>
      <w:r w:rsidRPr="00210D23">
        <w:rPr>
          <w:spacing w:val="-2"/>
        </w:rP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Pr="00210D23">
        <w:rPr>
          <w:rStyle w:val="dash041e0431044b0447043d044b0439char1"/>
          <w:spacing w:val="-2"/>
        </w:rPr>
        <w:t>;</w:t>
      </w:r>
    </w:p>
    <w:p w:rsidR="00EE1301" w:rsidRPr="00210D23" w:rsidRDefault="00EE1301" w:rsidP="00210D23">
      <w:pPr>
        <w:pStyle w:val="dash041e0431044b0447043d044b0439"/>
        <w:jc w:val="both"/>
      </w:pPr>
      <w:r w:rsidRPr="00210D23">
        <w:rPr>
          <w:rStyle w:val="dash041e0431044b0447043d044b0439char1"/>
        </w:rPr>
        <w:t>- установление связей между жизненным опытом обучающихся и знаниями из разных предметных областей.</w:t>
      </w:r>
    </w:p>
    <w:p w:rsidR="009D0914" w:rsidRPr="00210D23" w:rsidRDefault="009D0914" w:rsidP="00210D23">
      <w:pPr>
        <w:pStyle w:val="a5"/>
        <w:tabs>
          <w:tab w:val="left" w:pos="1724"/>
          <w:tab w:val="left" w:pos="3052"/>
          <w:tab w:val="left" w:pos="3433"/>
          <w:tab w:val="left" w:pos="4532"/>
          <w:tab w:val="left" w:pos="6314"/>
        </w:tabs>
        <w:kinsoku w:val="0"/>
        <w:overflowPunct w:val="0"/>
        <w:spacing w:after="0"/>
        <w:ind w:right="110"/>
        <w:jc w:val="both"/>
      </w:pPr>
    </w:p>
    <w:p w:rsidR="00EF553E" w:rsidRPr="00210D23" w:rsidRDefault="00EF553E" w:rsidP="00210D23">
      <w:pPr>
        <w:tabs>
          <w:tab w:val="left" w:pos="4500"/>
          <w:tab w:val="left" w:pos="9180"/>
          <w:tab w:val="left" w:pos="9360"/>
        </w:tabs>
        <w:jc w:val="both"/>
      </w:pPr>
      <w:r w:rsidRPr="00210D23">
        <w:t>При проведении занятий по иностранному языку и технологии осуществляется деление классов на две группы при  наполняемости 25 человек.</w:t>
      </w:r>
    </w:p>
    <w:p w:rsidR="00B65F40" w:rsidRPr="00210D23" w:rsidRDefault="00B65F40" w:rsidP="00210D23">
      <w:pPr>
        <w:pStyle w:val="a5"/>
        <w:kinsoku w:val="0"/>
        <w:overflowPunct w:val="0"/>
        <w:spacing w:after="0"/>
        <w:ind w:right="109"/>
        <w:jc w:val="both"/>
      </w:pPr>
      <w:r w:rsidRPr="00210D23">
        <w:rPr>
          <w:rStyle w:val="dash041e005f0431005f044b005f0447005f043d005f044b005f0439005f005fchar1char1"/>
          <w:bCs/>
        </w:rPr>
        <w:t>На предмет «Основы духовно-нравственной культуры народов России» отводится 0,5 часа в неделю и изучается в первом полугодии.</w:t>
      </w:r>
    </w:p>
    <w:p w:rsidR="00B65F40" w:rsidRPr="00210D23" w:rsidRDefault="00B65F40" w:rsidP="00210D23">
      <w:pPr>
        <w:pStyle w:val="a5"/>
        <w:tabs>
          <w:tab w:val="left" w:pos="1724"/>
          <w:tab w:val="left" w:pos="3052"/>
          <w:tab w:val="left" w:pos="3433"/>
          <w:tab w:val="left" w:pos="4532"/>
          <w:tab w:val="left" w:pos="6314"/>
        </w:tabs>
        <w:kinsoku w:val="0"/>
        <w:overflowPunct w:val="0"/>
        <w:spacing w:after="0"/>
        <w:ind w:right="110"/>
        <w:jc w:val="both"/>
      </w:pPr>
    </w:p>
    <w:p w:rsidR="00EF553E" w:rsidRPr="00210D23" w:rsidRDefault="00EF553E" w:rsidP="00210D23">
      <w:pPr>
        <w:pStyle w:val="a5"/>
        <w:kinsoku w:val="0"/>
        <w:overflowPunct w:val="0"/>
        <w:spacing w:after="0"/>
        <w:ind w:right="114"/>
        <w:jc w:val="both"/>
        <w:rPr>
          <w:spacing w:val="-1"/>
        </w:rPr>
      </w:pPr>
      <w:r w:rsidRPr="00210D23">
        <w:t>Часть учебного плана,</w:t>
      </w:r>
      <w:r w:rsidRPr="00210D23">
        <w:rPr>
          <w:b/>
          <w:bCs/>
        </w:rPr>
        <w:t xml:space="preserve"> формируемая  участниками образовательного </w:t>
      </w:r>
      <w:proofErr w:type="spellStart"/>
      <w:r w:rsidRPr="00210D23">
        <w:rPr>
          <w:b/>
          <w:bCs/>
        </w:rPr>
        <w:t>процесса,</w:t>
      </w:r>
      <w:r w:rsidRPr="00210D23">
        <w:rPr>
          <w:bCs/>
        </w:rPr>
        <w:t>составляет</w:t>
      </w:r>
      <w:proofErr w:type="spellEnd"/>
      <w:r w:rsidRPr="00210D23">
        <w:rPr>
          <w:bCs/>
        </w:rPr>
        <w:t xml:space="preserve"> 3,5 часа в неделю.</w:t>
      </w:r>
    </w:p>
    <w:p w:rsidR="009D0914" w:rsidRPr="00210D23" w:rsidRDefault="009D0914" w:rsidP="00210D23">
      <w:pPr>
        <w:pStyle w:val="a5"/>
        <w:kinsoku w:val="0"/>
        <w:overflowPunct w:val="0"/>
        <w:spacing w:after="0"/>
        <w:ind w:right="114"/>
        <w:jc w:val="both"/>
        <w:rPr>
          <w:spacing w:val="-1"/>
        </w:rPr>
      </w:pPr>
      <w:r w:rsidRPr="00210D23">
        <w:rPr>
          <w:spacing w:val="-1"/>
        </w:rPr>
        <w:t>Часть</w:t>
      </w:r>
      <w:proofErr w:type="gramStart"/>
      <w:r w:rsidRPr="00210D23">
        <w:rPr>
          <w:spacing w:val="-1"/>
        </w:rPr>
        <w:t>,</w:t>
      </w:r>
      <w:r w:rsidRPr="00210D23">
        <w:t>ф</w:t>
      </w:r>
      <w:proofErr w:type="gramEnd"/>
      <w:r w:rsidRPr="00210D23">
        <w:t>ормируемая</w:t>
      </w:r>
      <w:r w:rsidRPr="00210D23">
        <w:rPr>
          <w:spacing w:val="-1"/>
        </w:rPr>
        <w:t>участниками</w:t>
      </w:r>
      <w:r w:rsidRPr="00210D23">
        <w:t>образовательногопроцесса,определяетсодержаниеобразования,обеспечивающегореализациюинтересовипотребностейобучающихся,ихродителей</w:t>
      </w:r>
      <w:r w:rsidRPr="00210D23">
        <w:rPr>
          <w:spacing w:val="-1"/>
        </w:rPr>
        <w:t>(законных</w:t>
      </w:r>
      <w:r w:rsidRPr="00210D23">
        <w:t>представителей),образовательного</w:t>
      </w:r>
      <w:r w:rsidRPr="00210D23">
        <w:rPr>
          <w:spacing w:val="-1"/>
        </w:rPr>
        <w:t>учреждения.</w:t>
      </w:r>
    </w:p>
    <w:p w:rsidR="00FC03F7" w:rsidRPr="00210D23" w:rsidRDefault="00FC03F7" w:rsidP="00210D23">
      <w:pPr>
        <w:pStyle w:val="a5"/>
        <w:kinsoku w:val="0"/>
        <w:overflowPunct w:val="0"/>
        <w:spacing w:after="0"/>
        <w:ind w:right="114"/>
        <w:jc w:val="both"/>
        <w:rPr>
          <w:spacing w:val="-1"/>
        </w:rPr>
      </w:pPr>
    </w:p>
    <w:p w:rsidR="00FC03F7" w:rsidRPr="00210D23" w:rsidRDefault="00FC03F7" w:rsidP="00210D23">
      <w:pPr>
        <w:tabs>
          <w:tab w:val="left" w:pos="4500"/>
          <w:tab w:val="left" w:pos="9180"/>
          <w:tab w:val="left" w:pos="9360"/>
        </w:tabs>
        <w:jc w:val="both"/>
      </w:pPr>
      <w:r w:rsidRPr="00210D23">
        <w:t>Время, отводимое на данную часть учебного плана, использовано на:</w:t>
      </w:r>
    </w:p>
    <w:p w:rsidR="00085CCC" w:rsidRPr="00210D23" w:rsidRDefault="00FC03F7" w:rsidP="00210D23">
      <w:pPr>
        <w:tabs>
          <w:tab w:val="left" w:pos="4500"/>
          <w:tab w:val="left" w:pos="9180"/>
          <w:tab w:val="left" w:pos="9360"/>
        </w:tabs>
        <w:jc w:val="both"/>
      </w:pPr>
      <w:r w:rsidRPr="00210D23">
        <w:t xml:space="preserve">— </w:t>
      </w:r>
      <w:r w:rsidR="00A5708E">
        <w:t xml:space="preserve">введение  специально разработанных учебных курсов, обеспечивающих интересы и потребности участников образовательного процесса, в том числе этнокультурные </w:t>
      </w:r>
      <w:r w:rsidR="00085CCC" w:rsidRPr="00210D23">
        <w:t xml:space="preserve">(краеведение) </w:t>
      </w:r>
    </w:p>
    <w:p w:rsidR="00085CCC" w:rsidRDefault="00085CCC" w:rsidP="00210D23">
      <w:pPr>
        <w:pStyle w:val="a5"/>
        <w:kinsoku w:val="0"/>
        <w:overflowPunct w:val="0"/>
        <w:spacing w:after="0"/>
        <w:ind w:right="108"/>
        <w:jc w:val="both"/>
      </w:pPr>
      <w:r w:rsidRPr="00210D23">
        <w:t>- внеурочную деятельность (кружок: «Первые шаги в информатику», «Наглядная геометрия», «В мире Лингвистики»</w:t>
      </w:r>
      <w:r w:rsidR="00FC645D" w:rsidRPr="00210D23">
        <w:t>)</w:t>
      </w:r>
    </w:p>
    <w:p w:rsidR="00231119" w:rsidRPr="00210D23" w:rsidRDefault="00231119" w:rsidP="00210D23">
      <w:pPr>
        <w:pStyle w:val="a5"/>
        <w:kinsoku w:val="0"/>
        <w:overflowPunct w:val="0"/>
        <w:spacing w:after="0"/>
        <w:ind w:right="108"/>
        <w:jc w:val="both"/>
      </w:pPr>
      <w:r>
        <w:t>На кружок «Первые шаги в информатику» отводится 0,5 ч и изучается во втором полугодии.</w:t>
      </w:r>
    </w:p>
    <w:p w:rsidR="00FC645D" w:rsidRPr="00210D23" w:rsidRDefault="00FC645D" w:rsidP="00210D23">
      <w:pPr>
        <w:pStyle w:val="a5"/>
        <w:kinsoku w:val="0"/>
        <w:overflowPunct w:val="0"/>
        <w:spacing w:after="0"/>
        <w:ind w:right="110"/>
        <w:jc w:val="both"/>
      </w:pPr>
      <w:r w:rsidRPr="00210D23">
        <w:t>Исходяиззадач</w:t>
      </w:r>
      <w:proofErr w:type="gramStart"/>
      <w:r w:rsidRPr="00210D23">
        <w:t>,ф</w:t>
      </w:r>
      <w:proofErr w:type="gramEnd"/>
      <w:r w:rsidRPr="00210D23">
        <w:t>ормисодержаниявнеурочнойдеятельности,дляеереализациирассматривается</w:t>
      </w:r>
      <w:r w:rsidRPr="00210D23">
        <w:rPr>
          <w:bCs/>
        </w:rPr>
        <w:t>оптимизационнаямодель</w:t>
      </w:r>
      <w:r w:rsidRPr="00210D23">
        <w:t>(наосновеоптимизации</w:t>
      </w:r>
      <w:bookmarkStart w:id="0" w:name="_GoBack"/>
      <w:bookmarkEnd w:id="0"/>
      <w:r w:rsidRPr="00210D23">
        <w:t>всехвнутреннихивнешнихресурсовобразовательногоучреждения).</w:t>
      </w:r>
    </w:p>
    <w:p w:rsidR="00106F5C" w:rsidRPr="00210D23" w:rsidRDefault="00106F5C" w:rsidP="00210D23">
      <w:pPr>
        <w:pStyle w:val="a5"/>
        <w:kinsoku w:val="0"/>
        <w:overflowPunct w:val="0"/>
        <w:spacing w:after="0"/>
        <w:ind w:right="110"/>
        <w:jc w:val="both"/>
      </w:pPr>
      <w:r w:rsidRPr="00210D23">
        <w:t>Внеурочная деятельность реализуется также</w:t>
      </w:r>
      <w:proofErr w:type="gramStart"/>
      <w:r w:rsidRPr="00210D23">
        <w:t xml:space="preserve"> :</w:t>
      </w:r>
      <w:proofErr w:type="gramEnd"/>
    </w:p>
    <w:p w:rsidR="00FC645D" w:rsidRPr="00210D23" w:rsidRDefault="00106F5C" w:rsidP="00210D23">
      <w:pPr>
        <w:pStyle w:val="a5"/>
        <w:widowControl w:val="0"/>
        <w:tabs>
          <w:tab w:val="left" w:pos="663"/>
        </w:tabs>
        <w:kinsoku w:val="0"/>
        <w:overflowPunct w:val="0"/>
        <w:autoSpaceDE w:val="0"/>
        <w:autoSpaceDN w:val="0"/>
        <w:adjustRightInd w:val="0"/>
        <w:spacing w:after="0"/>
        <w:ind w:right="108"/>
        <w:jc w:val="both"/>
      </w:pPr>
      <w:r w:rsidRPr="00210D23">
        <w:rPr>
          <w:iCs/>
        </w:rPr>
        <w:t xml:space="preserve">-  </w:t>
      </w:r>
      <w:proofErr w:type="spellStart"/>
      <w:r w:rsidR="00FC645D" w:rsidRPr="00210D23">
        <w:rPr>
          <w:iCs/>
        </w:rPr>
        <w:t>Черездополнительныеобразовательныепрограммы</w:t>
      </w:r>
      <w:r w:rsidRPr="00210D23">
        <w:t>школы</w:t>
      </w:r>
      <w:proofErr w:type="spellEnd"/>
      <w:r w:rsidRPr="00210D23">
        <w:t xml:space="preserve"> </w:t>
      </w:r>
    </w:p>
    <w:p w:rsidR="00FC645D" w:rsidRPr="00210D23" w:rsidRDefault="00106F5C" w:rsidP="00210D23">
      <w:pPr>
        <w:pStyle w:val="a5"/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/>
        <w:ind w:right="114"/>
        <w:jc w:val="both"/>
      </w:pPr>
      <w:r w:rsidRPr="00210D23">
        <w:rPr>
          <w:iCs/>
        </w:rPr>
        <w:t xml:space="preserve">- </w:t>
      </w:r>
      <w:r w:rsidR="00FC645D" w:rsidRPr="00210D23">
        <w:rPr>
          <w:iCs/>
        </w:rPr>
        <w:t>Черезвоспитательныепрограммыкласс</w:t>
      </w:r>
      <w:r w:rsidRPr="00210D23">
        <w:rPr>
          <w:iCs/>
        </w:rPr>
        <w:t>а</w:t>
      </w:r>
      <w:r w:rsidR="00FC645D" w:rsidRPr="00210D23">
        <w:t>(экскурсии,диспуты,</w:t>
      </w:r>
      <w:r w:rsidR="00FC645D" w:rsidRPr="00210D23">
        <w:rPr>
          <w:spacing w:val="-1"/>
        </w:rPr>
        <w:t>круглые</w:t>
      </w:r>
      <w:r w:rsidR="00FC645D" w:rsidRPr="00210D23">
        <w:t>столы,соревнования ит.д.).</w:t>
      </w:r>
    </w:p>
    <w:p w:rsidR="00FC645D" w:rsidRPr="00210D23" w:rsidRDefault="00106F5C" w:rsidP="00210D23">
      <w:pPr>
        <w:pStyle w:val="a5"/>
        <w:widowControl w:val="0"/>
        <w:tabs>
          <w:tab w:val="left" w:pos="610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</w:pPr>
      <w:r w:rsidRPr="00210D23">
        <w:rPr>
          <w:iCs/>
          <w:spacing w:val="-1"/>
        </w:rPr>
        <w:t xml:space="preserve">- </w:t>
      </w:r>
      <w:r w:rsidR="00FC645D" w:rsidRPr="00210D23">
        <w:rPr>
          <w:iCs/>
          <w:spacing w:val="-1"/>
        </w:rPr>
        <w:t>Через</w:t>
      </w:r>
      <w:r w:rsidR="00FC645D" w:rsidRPr="00210D23">
        <w:rPr>
          <w:iCs/>
        </w:rPr>
        <w:t>реализациюпрограммпедагогическимиработникамиобщеобразовательного</w:t>
      </w:r>
      <w:r w:rsidR="00FC645D" w:rsidRPr="00210D23">
        <w:rPr>
          <w:iCs/>
          <w:spacing w:val="-1"/>
        </w:rPr>
        <w:t>учреждения</w:t>
      </w:r>
      <w:r w:rsidR="00FC645D" w:rsidRPr="00210D23">
        <w:t>(социальногопедагога,педагога-психолога,др.)всоответствиисдолжностнымиобязанностямиквалификационныххарактеристикдолжностейработниковобразования.</w:t>
      </w:r>
    </w:p>
    <w:p w:rsidR="004D3DBE" w:rsidRPr="00210D23" w:rsidRDefault="004D3DBE" w:rsidP="00210D23">
      <w:pPr>
        <w:pStyle w:val="a5"/>
        <w:kinsoku w:val="0"/>
        <w:overflowPunct w:val="0"/>
        <w:spacing w:after="0"/>
        <w:ind w:right="114"/>
        <w:jc w:val="both"/>
      </w:pPr>
    </w:p>
    <w:p w:rsidR="00FC645D" w:rsidRPr="00210D23" w:rsidRDefault="00FC645D" w:rsidP="00210D23">
      <w:pPr>
        <w:pStyle w:val="a5"/>
        <w:kinsoku w:val="0"/>
        <w:overflowPunct w:val="0"/>
        <w:spacing w:after="0"/>
        <w:ind w:right="114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95"/>
        <w:gridCol w:w="6159"/>
      </w:tblGrid>
      <w:tr w:rsidR="004D3DBE" w:rsidRPr="00210D23" w:rsidTr="00FC645D">
        <w:tc>
          <w:tcPr>
            <w:tcW w:w="1985" w:type="dxa"/>
          </w:tcPr>
          <w:p w:rsidR="004D3DBE" w:rsidRPr="00210D23" w:rsidRDefault="00CB7B97" w:rsidP="00CB7B97">
            <w:pPr>
              <w:jc w:val="center"/>
            </w:pPr>
            <w:r>
              <w:t>Наименование</w:t>
            </w:r>
          </w:p>
        </w:tc>
        <w:tc>
          <w:tcPr>
            <w:tcW w:w="895" w:type="dxa"/>
          </w:tcPr>
          <w:p w:rsidR="004D3DBE" w:rsidRPr="00210D23" w:rsidRDefault="004D3DBE" w:rsidP="00CB7B97">
            <w:pPr>
              <w:jc w:val="center"/>
            </w:pPr>
            <w:proofErr w:type="spellStart"/>
            <w:r w:rsidRPr="00210D23">
              <w:t>К-во</w:t>
            </w:r>
            <w:proofErr w:type="spellEnd"/>
            <w:r w:rsidRPr="00210D23">
              <w:t xml:space="preserve"> часов</w:t>
            </w:r>
          </w:p>
        </w:tc>
        <w:tc>
          <w:tcPr>
            <w:tcW w:w="6159" w:type="dxa"/>
          </w:tcPr>
          <w:p w:rsidR="004D3DBE" w:rsidRPr="00210D23" w:rsidRDefault="004D3DBE" w:rsidP="00CB7B97">
            <w:pPr>
              <w:jc w:val="center"/>
            </w:pPr>
            <w:r w:rsidRPr="00210D23">
              <w:t>Цель введения</w:t>
            </w:r>
          </w:p>
        </w:tc>
      </w:tr>
      <w:tr w:rsidR="004D3DBE" w:rsidRPr="00210D23" w:rsidTr="00FC645D">
        <w:tc>
          <w:tcPr>
            <w:tcW w:w="1985" w:type="dxa"/>
          </w:tcPr>
          <w:p w:rsidR="004D3DBE" w:rsidRPr="00210D23" w:rsidRDefault="004D3DBE" w:rsidP="00210D23">
            <w:pPr>
              <w:jc w:val="both"/>
            </w:pPr>
            <w:r w:rsidRPr="00210D23">
              <w:t>Краеведение</w:t>
            </w:r>
          </w:p>
        </w:tc>
        <w:tc>
          <w:tcPr>
            <w:tcW w:w="895" w:type="dxa"/>
          </w:tcPr>
          <w:p w:rsidR="004D3DBE" w:rsidRPr="00210D23" w:rsidRDefault="00FC3433" w:rsidP="0029700E">
            <w:pPr>
              <w:jc w:val="center"/>
            </w:pPr>
            <w:r w:rsidRPr="00210D23">
              <w:t>1</w:t>
            </w:r>
          </w:p>
        </w:tc>
        <w:tc>
          <w:tcPr>
            <w:tcW w:w="6159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Углубление и расширение знаний о родном крае, сохранение и распространение национальной культуры, воспитание культуры </w:t>
            </w:r>
          </w:p>
          <w:p w:rsidR="004D3DBE" w:rsidRPr="00210D23" w:rsidRDefault="004D3DBE" w:rsidP="00210D23">
            <w:pPr>
              <w:jc w:val="both"/>
            </w:pPr>
            <w:proofErr w:type="spellStart"/>
            <w:r w:rsidRPr="00210D23">
              <w:t>этноотношений</w:t>
            </w:r>
            <w:proofErr w:type="spellEnd"/>
            <w:r w:rsidRPr="00210D23">
              <w:t>, чувства малой Родины, патриотизма.</w:t>
            </w:r>
          </w:p>
        </w:tc>
      </w:tr>
      <w:tr w:rsidR="00575A3F" w:rsidRPr="00210D23" w:rsidTr="00FC645D">
        <w:tc>
          <w:tcPr>
            <w:tcW w:w="1985" w:type="dxa"/>
          </w:tcPr>
          <w:p w:rsidR="00575A3F" w:rsidRPr="00210D23" w:rsidRDefault="00FC3433" w:rsidP="00210D23">
            <w:pPr>
              <w:jc w:val="both"/>
            </w:pPr>
            <w:r w:rsidRPr="00210D23">
              <w:t>Первые шаги в информатику</w:t>
            </w:r>
          </w:p>
        </w:tc>
        <w:tc>
          <w:tcPr>
            <w:tcW w:w="895" w:type="dxa"/>
          </w:tcPr>
          <w:p w:rsidR="00575A3F" w:rsidRPr="00210D23" w:rsidRDefault="00FC3433" w:rsidP="0029700E">
            <w:pPr>
              <w:jc w:val="center"/>
            </w:pPr>
            <w:r w:rsidRPr="00210D23">
              <w:t>0,5</w:t>
            </w:r>
          </w:p>
        </w:tc>
        <w:tc>
          <w:tcPr>
            <w:tcW w:w="6159" w:type="dxa"/>
          </w:tcPr>
          <w:p w:rsidR="00575A3F" w:rsidRPr="00210D23" w:rsidRDefault="00FC3433" w:rsidP="00210D23">
            <w:pPr>
              <w:jc w:val="both"/>
            </w:pPr>
            <w:r w:rsidRPr="00210D23">
              <w:t>Развитие навыков алгоритмического мышления, знакомство учащихся с современными информационными технологиями</w:t>
            </w:r>
          </w:p>
        </w:tc>
      </w:tr>
      <w:tr w:rsidR="00FC3433" w:rsidRPr="00210D23" w:rsidTr="00FC645D">
        <w:tc>
          <w:tcPr>
            <w:tcW w:w="1985" w:type="dxa"/>
          </w:tcPr>
          <w:p w:rsidR="00FC3433" w:rsidRPr="00210D23" w:rsidRDefault="00FC3433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Наглядная геометрия.</w:t>
            </w:r>
          </w:p>
        </w:tc>
        <w:tc>
          <w:tcPr>
            <w:tcW w:w="895" w:type="dxa"/>
          </w:tcPr>
          <w:p w:rsidR="00FC3433" w:rsidRPr="00210D23" w:rsidRDefault="009540AE" w:rsidP="0029700E">
            <w:pPr>
              <w:jc w:val="center"/>
            </w:pPr>
            <w:r w:rsidRPr="00210D23">
              <w:t>1</w:t>
            </w:r>
          </w:p>
        </w:tc>
        <w:tc>
          <w:tcPr>
            <w:tcW w:w="6159" w:type="dxa"/>
          </w:tcPr>
          <w:p w:rsidR="00FC3433" w:rsidRPr="00210D23" w:rsidRDefault="00085CCC" w:rsidP="00210D23">
            <w:pPr>
              <w:pStyle w:val="ae"/>
              <w:spacing w:before="0" w:beforeAutospacing="0" w:after="0" w:afterAutospacing="0"/>
              <w:jc w:val="both"/>
            </w:pPr>
            <w:r w:rsidRPr="00210D23">
              <w:t>Обеспечивает  интеллектуальное развитие, необходимое для дальнейшей самореализации и формирования личности обучающегося</w:t>
            </w:r>
            <w:r w:rsidR="00FC645D" w:rsidRPr="00210D23">
              <w:t>,</w:t>
            </w:r>
            <w:r w:rsidRPr="00210D23">
              <w:t xml:space="preserve"> программа направлена на  помощь школьникам в изучении геометрии, подготовки к успешной сдачи модуля «геометрии» на ГИА и ЕГЭ по математике</w:t>
            </w:r>
          </w:p>
        </w:tc>
      </w:tr>
      <w:tr w:rsidR="00FC3433" w:rsidRPr="00210D23" w:rsidTr="00FC645D">
        <w:tc>
          <w:tcPr>
            <w:tcW w:w="1985" w:type="dxa"/>
          </w:tcPr>
          <w:p w:rsidR="00FC3433" w:rsidRPr="00210D23" w:rsidRDefault="00655D58" w:rsidP="00CB7B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В мире Лингвистики</w:t>
            </w:r>
          </w:p>
        </w:tc>
        <w:tc>
          <w:tcPr>
            <w:tcW w:w="895" w:type="dxa"/>
          </w:tcPr>
          <w:p w:rsidR="00FC3433" w:rsidRPr="00210D23" w:rsidRDefault="009540AE" w:rsidP="0029700E">
            <w:pPr>
              <w:jc w:val="center"/>
            </w:pPr>
            <w:r w:rsidRPr="00210D23">
              <w:t>1</w:t>
            </w:r>
          </w:p>
        </w:tc>
        <w:tc>
          <w:tcPr>
            <w:tcW w:w="6159" w:type="dxa"/>
          </w:tcPr>
          <w:p w:rsidR="00655D58" w:rsidRPr="00210D23" w:rsidRDefault="0029700E" w:rsidP="00210D2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655D58" w:rsidRPr="00210D23">
              <w:rPr>
                <w:color w:val="000000"/>
                <w:shd w:val="clear" w:color="auto" w:fill="FFFFFF"/>
              </w:rPr>
              <w:t>асширение</w:t>
            </w:r>
            <w:proofErr w:type="gramStart"/>
            <w:r w:rsidR="00655D58" w:rsidRPr="00210D23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="00655D58" w:rsidRPr="00210D23">
              <w:rPr>
                <w:color w:val="000000"/>
                <w:shd w:val="clear" w:color="auto" w:fill="FFFFFF"/>
              </w:rPr>
              <w:t xml:space="preserve"> углубление  знания, привитие  любви к языку, развитие смекалки  и сообразительности </w:t>
            </w:r>
            <w:r w:rsidR="00655D58" w:rsidRPr="00210D23">
              <w:rPr>
                <w:color w:val="000000"/>
                <w:bdr w:val="none" w:sz="0" w:space="0" w:color="auto" w:frame="1"/>
              </w:rPr>
              <w:t>пробудить интерес к русскому языку, к его речевым явлениям,   желание познать </w:t>
            </w:r>
            <w:r w:rsidR="00655D58" w:rsidRPr="00210D23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="00655D58" w:rsidRPr="00210D23">
              <w:rPr>
                <w:color w:val="000000"/>
                <w:bdr w:val="none" w:sz="0" w:space="0" w:color="auto" w:frame="1"/>
              </w:rPr>
              <w:t>богатства языка.</w:t>
            </w:r>
          </w:p>
          <w:p w:rsidR="00FC3433" w:rsidRPr="00210D23" w:rsidRDefault="00FC3433" w:rsidP="00210D23">
            <w:pPr>
              <w:jc w:val="both"/>
            </w:pPr>
          </w:p>
        </w:tc>
      </w:tr>
    </w:tbl>
    <w:p w:rsidR="00FC03F7" w:rsidRPr="00210D23" w:rsidRDefault="00FC03F7" w:rsidP="00210D23">
      <w:pPr>
        <w:pStyle w:val="a5"/>
        <w:kinsoku w:val="0"/>
        <w:overflowPunct w:val="0"/>
        <w:spacing w:after="0"/>
        <w:ind w:right="114"/>
        <w:jc w:val="both"/>
      </w:pPr>
    </w:p>
    <w:p w:rsidR="009540AE" w:rsidRPr="00210D23" w:rsidRDefault="00231119" w:rsidP="00210D23">
      <w:pPr>
        <w:pStyle w:val="a5"/>
        <w:kinsoku w:val="0"/>
        <w:overflowPunct w:val="0"/>
        <w:spacing w:after="0"/>
        <w:ind w:right="108"/>
        <w:jc w:val="both"/>
        <w:rPr>
          <w:color w:val="FF0000"/>
        </w:rPr>
      </w:pPr>
      <w:r>
        <w:t>Преподавание ч</w:t>
      </w:r>
      <w:r w:rsidRPr="00210D23">
        <w:t>аст</w:t>
      </w:r>
      <w:r>
        <w:t>и</w:t>
      </w:r>
      <w:r w:rsidRPr="00210D23">
        <w:t xml:space="preserve"> учебного </w:t>
      </w:r>
      <w:proofErr w:type="spellStart"/>
      <w:r w:rsidRPr="00210D23">
        <w:t>плана</w:t>
      </w:r>
      <w:proofErr w:type="gramStart"/>
      <w:r w:rsidRPr="00210D23">
        <w:t>,</w:t>
      </w:r>
      <w:r w:rsidRPr="0029700E">
        <w:rPr>
          <w:bCs/>
        </w:rPr>
        <w:t>ф</w:t>
      </w:r>
      <w:proofErr w:type="gramEnd"/>
      <w:r w:rsidRPr="0029700E">
        <w:rPr>
          <w:bCs/>
        </w:rPr>
        <w:t>ормируемая</w:t>
      </w:r>
      <w:proofErr w:type="spellEnd"/>
      <w:r w:rsidRPr="0029700E">
        <w:rPr>
          <w:bCs/>
        </w:rPr>
        <w:t xml:space="preserve">  участниками образовательного процесса, изучается по следующим УМК:</w:t>
      </w:r>
    </w:p>
    <w:tbl>
      <w:tblPr>
        <w:tblStyle w:val="a3"/>
        <w:tblW w:w="0" w:type="auto"/>
        <w:tblLook w:val="04A0"/>
      </w:tblPr>
      <w:tblGrid>
        <w:gridCol w:w="1874"/>
        <w:gridCol w:w="7023"/>
      </w:tblGrid>
      <w:tr w:rsidR="009540AE" w:rsidRPr="00210D23" w:rsidTr="00FC645D">
        <w:tc>
          <w:tcPr>
            <w:tcW w:w="1874" w:type="dxa"/>
          </w:tcPr>
          <w:p w:rsidR="009540AE" w:rsidRPr="00210D23" w:rsidRDefault="00FC645D" w:rsidP="00231119">
            <w:pPr>
              <w:pStyle w:val="a5"/>
              <w:kinsoku w:val="0"/>
              <w:overflowPunct w:val="0"/>
              <w:spacing w:after="0"/>
              <w:ind w:right="108"/>
              <w:jc w:val="center"/>
            </w:pPr>
            <w:r w:rsidRPr="00210D23">
              <w:t>Наименование</w:t>
            </w:r>
          </w:p>
        </w:tc>
        <w:tc>
          <w:tcPr>
            <w:tcW w:w="7023" w:type="dxa"/>
          </w:tcPr>
          <w:p w:rsidR="009540AE" w:rsidRPr="00210D23" w:rsidRDefault="00FC645D" w:rsidP="00231119">
            <w:pPr>
              <w:pStyle w:val="a5"/>
              <w:kinsoku w:val="0"/>
              <w:overflowPunct w:val="0"/>
              <w:spacing w:after="0"/>
              <w:ind w:right="108"/>
              <w:jc w:val="center"/>
            </w:pPr>
            <w:r w:rsidRPr="00210D23">
              <w:t>УМК</w:t>
            </w:r>
          </w:p>
        </w:tc>
      </w:tr>
      <w:tr w:rsidR="00655D58" w:rsidRPr="00210D23" w:rsidTr="00FC645D">
        <w:tc>
          <w:tcPr>
            <w:tcW w:w="1874" w:type="dxa"/>
          </w:tcPr>
          <w:p w:rsidR="00655D58" w:rsidRPr="00210D23" w:rsidRDefault="00655D58" w:rsidP="00210D23">
            <w:pPr>
              <w:pStyle w:val="a5"/>
              <w:kinsoku w:val="0"/>
              <w:overflowPunct w:val="0"/>
              <w:spacing w:after="0"/>
              <w:ind w:right="108"/>
              <w:jc w:val="both"/>
              <w:rPr>
                <w:color w:val="FF0000"/>
              </w:rPr>
            </w:pPr>
            <w:r w:rsidRPr="00210D23">
              <w:t>Краеведение</w:t>
            </w:r>
          </w:p>
        </w:tc>
        <w:tc>
          <w:tcPr>
            <w:tcW w:w="7023" w:type="dxa"/>
          </w:tcPr>
          <w:p w:rsidR="00655D58" w:rsidRPr="00210D23" w:rsidRDefault="00655D58" w:rsidP="00210D23">
            <w:pPr>
              <w:pStyle w:val="a5"/>
              <w:kinsoku w:val="0"/>
              <w:overflowPunct w:val="0"/>
              <w:spacing w:after="0"/>
              <w:ind w:right="108"/>
              <w:jc w:val="both"/>
              <w:rPr>
                <w:color w:val="FF0000"/>
              </w:rPr>
            </w:pPr>
            <w:r w:rsidRPr="00210D23">
              <w:t xml:space="preserve">Интегрированный курс </w:t>
            </w:r>
            <w:proofErr w:type="spellStart"/>
            <w:r w:rsidRPr="00210D23">
              <w:t>Сахалиноведение</w:t>
            </w:r>
            <w:proofErr w:type="spellEnd"/>
            <w:r w:rsidRPr="00210D23">
              <w:t xml:space="preserve">, составитель </w:t>
            </w:r>
            <w:proofErr w:type="spellStart"/>
            <w:r w:rsidRPr="00210D23">
              <w:t>Булавинцева</w:t>
            </w:r>
            <w:proofErr w:type="spellEnd"/>
            <w:r w:rsidRPr="00210D23">
              <w:t xml:space="preserve"> М.Г. Южно-Сахалинск, СОИП и ПКК, 2003</w:t>
            </w:r>
          </w:p>
        </w:tc>
      </w:tr>
      <w:tr w:rsidR="00655D58" w:rsidRPr="00210D23" w:rsidTr="00FC645D">
        <w:tc>
          <w:tcPr>
            <w:tcW w:w="1874" w:type="dxa"/>
          </w:tcPr>
          <w:p w:rsidR="00655D58" w:rsidRPr="00210D23" w:rsidRDefault="00655D58" w:rsidP="00210D23">
            <w:pPr>
              <w:pStyle w:val="a5"/>
              <w:kinsoku w:val="0"/>
              <w:overflowPunct w:val="0"/>
              <w:spacing w:after="0"/>
              <w:ind w:right="108"/>
              <w:jc w:val="both"/>
              <w:rPr>
                <w:color w:val="FF0000"/>
              </w:rPr>
            </w:pPr>
            <w:r w:rsidRPr="00210D23">
              <w:t>Первые шаги в информатику</w:t>
            </w:r>
          </w:p>
        </w:tc>
        <w:tc>
          <w:tcPr>
            <w:tcW w:w="7023" w:type="dxa"/>
          </w:tcPr>
          <w:p w:rsidR="00655D58" w:rsidRPr="00210D23" w:rsidRDefault="00655D58" w:rsidP="00210D23">
            <w:pPr>
              <w:jc w:val="both"/>
            </w:pPr>
            <w:proofErr w:type="spellStart"/>
            <w:r w:rsidRPr="00210D23">
              <w:t>Босова</w:t>
            </w:r>
            <w:proofErr w:type="spellEnd"/>
            <w:r w:rsidRPr="00210D23">
              <w:t xml:space="preserve"> Л.Л., </w:t>
            </w:r>
            <w:proofErr w:type="spellStart"/>
            <w:r w:rsidRPr="00210D23">
              <w:t>Босова</w:t>
            </w:r>
            <w:proofErr w:type="spellEnd"/>
            <w:r w:rsidRPr="00210D23">
              <w:t xml:space="preserve"> А.Ю. Информатика.  5 </w:t>
            </w:r>
            <w:proofErr w:type="spellStart"/>
            <w:r w:rsidRPr="00210D23">
              <w:t>кл</w:t>
            </w:r>
            <w:proofErr w:type="spellEnd"/>
            <w:r w:rsidRPr="00210D23">
              <w:t xml:space="preserve"> Учебник ФГОС</w:t>
            </w:r>
          </w:p>
          <w:p w:rsidR="00655D58" w:rsidRPr="00210D23" w:rsidRDefault="00655D58" w:rsidP="00210D23">
            <w:pPr>
              <w:pStyle w:val="a5"/>
              <w:kinsoku w:val="0"/>
              <w:overflowPunct w:val="0"/>
              <w:spacing w:after="0"/>
              <w:ind w:right="108"/>
              <w:jc w:val="both"/>
              <w:rPr>
                <w:color w:val="FF0000"/>
              </w:rPr>
            </w:pPr>
          </w:p>
        </w:tc>
      </w:tr>
      <w:tr w:rsidR="00655D58" w:rsidRPr="00210D23" w:rsidTr="00FC645D">
        <w:tc>
          <w:tcPr>
            <w:tcW w:w="1874" w:type="dxa"/>
          </w:tcPr>
          <w:p w:rsidR="00655D58" w:rsidRPr="00210D23" w:rsidRDefault="00655D58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Наглядная геометрия.</w:t>
            </w:r>
          </w:p>
        </w:tc>
        <w:tc>
          <w:tcPr>
            <w:tcW w:w="7023" w:type="dxa"/>
          </w:tcPr>
          <w:p w:rsidR="00655D58" w:rsidRPr="00210D23" w:rsidRDefault="00655D58" w:rsidP="00210D23">
            <w:pPr>
              <w:jc w:val="both"/>
            </w:pPr>
            <w:r w:rsidRPr="00210D23">
              <w:t xml:space="preserve">Зозуля Е.А., </w:t>
            </w:r>
            <w:proofErr w:type="spellStart"/>
            <w:r w:rsidRPr="00210D23">
              <w:t>Белич</w:t>
            </w:r>
            <w:proofErr w:type="spellEnd"/>
            <w:r w:rsidRPr="00210D23">
              <w:t xml:space="preserve">  Е.В. «Наглядная геометрия»</w:t>
            </w:r>
            <w:r w:rsidRPr="00210D23">
              <w:rPr>
                <w:color w:val="000000"/>
              </w:rPr>
              <w:t xml:space="preserve"> И.Ф. </w:t>
            </w:r>
            <w:proofErr w:type="spellStart"/>
            <w:r w:rsidRPr="00210D23">
              <w:rPr>
                <w:color w:val="000000"/>
              </w:rPr>
              <w:t>Шарыгин</w:t>
            </w:r>
            <w:proofErr w:type="spellEnd"/>
            <w:r w:rsidRPr="00210D23">
              <w:rPr>
                <w:color w:val="000000"/>
              </w:rPr>
              <w:t>. Наглядная геометрия</w:t>
            </w:r>
            <w:proofErr w:type="gramStart"/>
            <w:r w:rsidRPr="00210D23">
              <w:rPr>
                <w:color w:val="000000"/>
              </w:rPr>
              <w:t>.</w:t>
            </w:r>
            <w:r w:rsidRPr="00210D23">
              <w:t>.</w:t>
            </w:r>
            <w:proofErr w:type="spellStart"/>
            <w:proofErr w:type="gramEnd"/>
            <w:r w:rsidRPr="00210D23">
              <w:t>И.Я.Депман</w:t>
            </w:r>
            <w:proofErr w:type="spellEnd"/>
            <w:r w:rsidRPr="00210D23">
              <w:t xml:space="preserve">, </w:t>
            </w:r>
            <w:proofErr w:type="spellStart"/>
            <w:r w:rsidRPr="00210D23">
              <w:t>Н.Я.Виленкин</w:t>
            </w:r>
            <w:proofErr w:type="spellEnd"/>
            <w:r w:rsidRPr="00210D23">
              <w:t xml:space="preserve"> « За страницами учебника математики» М. « Просвещение» И.Я. Смирнова « В мире многогранников» М. « Просвещение» Л.В. Тарасов. « Этот удивительно симметричный мир» М. «Просвещение».</w:t>
            </w:r>
          </w:p>
        </w:tc>
      </w:tr>
      <w:tr w:rsidR="00655D58" w:rsidRPr="00210D23" w:rsidTr="00FC645D">
        <w:tc>
          <w:tcPr>
            <w:tcW w:w="1874" w:type="dxa"/>
          </w:tcPr>
          <w:p w:rsidR="00655D58" w:rsidRPr="00210D23" w:rsidRDefault="00655D58" w:rsidP="00A73A5B">
            <w:pPr>
              <w:pStyle w:val="a4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В мире Лингвистики</w:t>
            </w:r>
          </w:p>
        </w:tc>
        <w:tc>
          <w:tcPr>
            <w:tcW w:w="7023" w:type="dxa"/>
          </w:tcPr>
          <w:p w:rsidR="00FC645D" w:rsidRPr="00210D23" w:rsidRDefault="00FC645D" w:rsidP="00210D23">
            <w:pPr>
              <w:suppressAutoHyphens/>
              <w:jc w:val="both"/>
            </w:pPr>
            <w:r w:rsidRPr="00210D23">
              <w:t>Васильева Т.М. «Программа кружка  занимательной грамматики « В мире  Лингвистики»</w:t>
            </w:r>
          </w:p>
          <w:p w:rsidR="00655D58" w:rsidRPr="00210D23" w:rsidRDefault="00655D58" w:rsidP="00210D23">
            <w:pPr>
              <w:suppressAutoHyphens/>
              <w:jc w:val="both"/>
            </w:pPr>
            <w:r w:rsidRPr="00210D23">
              <w:t xml:space="preserve">А. Т. </w:t>
            </w:r>
            <w:proofErr w:type="spellStart"/>
            <w:r w:rsidRPr="00210D23">
              <w:t>Арсирий</w:t>
            </w:r>
            <w:proofErr w:type="spellEnd"/>
            <w:r w:rsidRPr="00210D23">
              <w:t>. Занимательные материалы по русскому языку. Книга для учащихся. М., «Просвещение», 1995.</w:t>
            </w:r>
          </w:p>
          <w:p w:rsidR="00655D58" w:rsidRPr="00210D23" w:rsidRDefault="00655D58" w:rsidP="00210D23">
            <w:pPr>
              <w:suppressAutoHyphens/>
              <w:jc w:val="both"/>
            </w:pPr>
            <w:r w:rsidRPr="00210D23">
              <w:t xml:space="preserve">И. Я. </w:t>
            </w:r>
            <w:proofErr w:type="spellStart"/>
            <w:r w:rsidRPr="00210D23">
              <w:t>Бурау</w:t>
            </w:r>
            <w:proofErr w:type="spellEnd"/>
            <w:r w:rsidRPr="00210D23">
              <w:t>. Загадки мира слов. Д., «</w:t>
            </w:r>
            <w:proofErr w:type="spellStart"/>
            <w:r w:rsidRPr="00210D23">
              <w:t>Сталкер</w:t>
            </w:r>
            <w:proofErr w:type="spellEnd"/>
            <w:r w:rsidRPr="00210D23">
              <w:t>», 1997.</w:t>
            </w:r>
          </w:p>
          <w:p w:rsidR="00655D58" w:rsidRPr="00210D23" w:rsidRDefault="00655D58" w:rsidP="00210D23">
            <w:pPr>
              <w:suppressAutoHyphens/>
              <w:jc w:val="both"/>
            </w:pPr>
            <w:r w:rsidRPr="00210D23">
              <w:t xml:space="preserve">Э. А. </w:t>
            </w:r>
            <w:proofErr w:type="spellStart"/>
            <w:r w:rsidRPr="00210D23">
              <w:t>Вартаньян</w:t>
            </w:r>
            <w:proofErr w:type="spellEnd"/>
            <w:r w:rsidRPr="00210D23">
              <w:t xml:space="preserve">. Путешествие в слово. Книга для учащихся старших классов, издание второе исправленное, М., Просвещение, 1982. </w:t>
            </w:r>
          </w:p>
          <w:p w:rsidR="00655D58" w:rsidRPr="00210D23" w:rsidRDefault="00655D58" w:rsidP="00210D23">
            <w:pPr>
              <w:jc w:val="both"/>
            </w:pPr>
          </w:p>
        </w:tc>
      </w:tr>
    </w:tbl>
    <w:p w:rsidR="009540AE" w:rsidRPr="00210D23" w:rsidRDefault="009540AE" w:rsidP="00210D23">
      <w:pPr>
        <w:pStyle w:val="a5"/>
        <w:kinsoku w:val="0"/>
        <w:overflowPunct w:val="0"/>
        <w:spacing w:after="0"/>
        <w:ind w:right="108"/>
        <w:jc w:val="both"/>
        <w:rPr>
          <w:color w:val="FF0000"/>
        </w:rPr>
      </w:pPr>
    </w:p>
    <w:p w:rsidR="00030994" w:rsidRPr="00210D23" w:rsidRDefault="00030994" w:rsidP="00210D23">
      <w:pPr>
        <w:pStyle w:val="a5"/>
        <w:tabs>
          <w:tab w:val="left" w:pos="3737"/>
        </w:tabs>
        <w:kinsoku w:val="0"/>
        <w:overflowPunct w:val="0"/>
        <w:spacing w:after="0"/>
        <w:ind w:left="396" w:right="110"/>
        <w:jc w:val="both"/>
        <w:rPr>
          <w:color w:val="FF0000"/>
          <w:spacing w:val="-1"/>
          <w:highlight w:val="yellow"/>
        </w:rPr>
      </w:pPr>
    </w:p>
    <w:p w:rsidR="004F33C0" w:rsidRDefault="004F33C0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72565C" w:rsidRDefault="0072565C" w:rsidP="00210D23">
      <w:pPr>
        <w:jc w:val="both"/>
        <w:rPr>
          <w:b/>
          <w:color w:val="FF0000"/>
        </w:rPr>
      </w:pPr>
    </w:p>
    <w:p w:rsidR="0072565C" w:rsidRDefault="0072565C" w:rsidP="00210D23">
      <w:pPr>
        <w:jc w:val="both"/>
        <w:rPr>
          <w:b/>
          <w:color w:val="FF0000"/>
        </w:rPr>
      </w:pPr>
    </w:p>
    <w:p w:rsidR="0072565C" w:rsidRDefault="0072565C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231119" w:rsidRDefault="00231119" w:rsidP="00210D23">
      <w:pPr>
        <w:jc w:val="both"/>
        <w:rPr>
          <w:b/>
          <w:color w:val="FF0000"/>
        </w:rPr>
      </w:pPr>
    </w:p>
    <w:p w:rsidR="0091621B" w:rsidRPr="00210D23" w:rsidRDefault="0091621B" w:rsidP="00231119">
      <w:pPr>
        <w:jc w:val="center"/>
        <w:rPr>
          <w:b/>
          <w:bCs/>
          <w:noProof/>
        </w:rPr>
      </w:pPr>
      <w:r w:rsidRPr="00210D23">
        <w:rPr>
          <w:b/>
          <w:bCs/>
        </w:rPr>
        <w:t>Учебный план основного общего образования</w:t>
      </w:r>
      <w:r w:rsidRPr="00210D23">
        <w:rPr>
          <w:b/>
          <w:bCs/>
          <w:noProof/>
        </w:rPr>
        <w:t xml:space="preserve"> ФГОС</w:t>
      </w:r>
    </w:p>
    <w:p w:rsidR="0091621B" w:rsidRPr="00210D23" w:rsidRDefault="0091621B" w:rsidP="00231119">
      <w:pPr>
        <w:jc w:val="center"/>
        <w:rPr>
          <w:b/>
          <w:bCs/>
          <w:noProof/>
        </w:rPr>
      </w:pPr>
      <w:r w:rsidRPr="00210D23">
        <w:rPr>
          <w:b/>
          <w:bCs/>
          <w:noProof/>
        </w:rPr>
        <w:t>на 2015-2016 учебный год</w:t>
      </w:r>
    </w:p>
    <w:p w:rsidR="004F33C0" w:rsidRPr="00210D23" w:rsidRDefault="0091621B" w:rsidP="00231119">
      <w:pPr>
        <w:jc w:val="center"/>
        <w:rPr>
          <w:b/>
        </w:rPr>
      </w:pPr>
      <w:r w:rsidRPr="00210D23">
        <w:rPr>
          <w:b/>
        </w:rPr>
        <w:t>5 класс</w:t>
      </w:r>
    </w:p>
    <w:tbl>
      <w:tblPr>
        <w:tblStyle w:val="a3"/>
        <w:tblW w:w="0" w:type="auto"/>
        <w:tblLook w:val="04A0"/>
      </w:tblPr>
      <w:tblGrid>
        <w:gridCol w:w="2908"/>
        <w:gridCol w:w="2541"/>
        <w:gridCol w:w="2346"/>
        <w:gridCol w:w="1777"/>
      </w:tblGrid>
      <w:tr w:rsidR="000D7F37" w:rsidRPr="00210D23" w:rsidTr="000D7F37">
        <w:tc>
          <w:tcPr>
            <w:tcW w:w="2908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541" w:type="dxa"/>
          </w:tcPr>
          <w:p w:rsidR="000D7F37" w:rsidRPr="00210D23" w:rsidRDefault="000D7F37" w:rsidP="00210D23">
            <w:pPr>
              <w:jc w:val="both"/>
              <w:rPr>
                <w:b/>
              </w:rPr>
            </w:pPr>
            <w:r w:rsidRPr="00210D23">
              <w:t>Учебные предметы</w:t>
            </w:r>
          </w:p>
        </w:tc>
        <w:tc>
          <w:tcPr>
            <w:tcW w:w="2346" w:type="dxa"/>
          </w:tcPr>
          <w:p w:rsidR="000D7F37" w:rsidRPr="00210D23" w:rsidRDefault="000D7F37" w:rsidP="00210D23">
            <w:pPr>
              <w:jc w:val="both"/>
              <w:rPr>
                <w:b/>
              </w:rPr>
            </w:pPr>
            <w:r w:rsidRPr="00210D23">
              <w:t>Количество часов в неделю</w:t>
            </w:r>
          </w:p>
        </w:tc>
        <w:tc>
          <w:tcPr>
            <w:tcW w:w="1777" w:type="dxa"/>
          </w:tcPr>
          <w:p w:rsidR="000D7F37" w:rsidRPr="00210D23" w:rsidRDefault="000D7F37" w:rsidP="00210D23">
            <w:pPr>
              <w:jc w:val="both"/>
            </w:pPr>
            <w:r w:rsidRPr="00210D23">
              <w:t>Количество часов в год</w:t>
            </w:r>
          </w:p>
        </w:tc>
      </w:tr>
      <w:tr w:rsidR="000D7F37" w:rsidRPr="00210D23" w:rsidTr="000D7F37">
        <w:tc>
          <w:tcPr>
            <w:tcW w:w="7795" w:type="dxa"/>
            <w:gridSpan w:val="3"/>
          </w:tcPr>
          <w:p w:rsidR="000D7F37" w:rsidRPr="00210D23" w:rsidRDefault="000D7F37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Обязательная часть</w:t>
            </w:r>
          </w:p>
        </w:tc>
        <w:tc>
          <w:tcPr>
            <w:tcW w:w="1777" w:type="dxa"/>
          </w:tcPr>
          <w:p w:rsidR="000D7F37" w:rsidRPr="00210D23" w:rsidRDefault="000D7F37" w:rsidP="00210D23">
            <w:pPr>
              <w:jc w:val="both"/>
              <w:rPr>
                <w:b/>
              </w:rPr>
            </w:pPr>
          </w:p>
        </w:tc>
      </w:tr>
      <w:tr w:rsidR="000D7F37" w:rsidRPr="00210D23" w:rsidTr="000D7F37">
        <w:tc>
          <w:tcPr>
            <w:tcW w:w="2908" w:type="dxa"/>
            <w:vMerge w:val="restart"/>
          </w:tcPr>
          <w:p w:rsidR="000D7F37" w:rsidRPr="00210D23" w:rsidRDefault="000D7F37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170</w:t>
            </w:r>
          </w:p>
        </w:tc>
      </w:tr>
      <w:tr w:rsidR="000D7F37" w:rsidRPr="00210D23" w:rsidTr="000D7F37">
        <w:tc>
          <w:tcPr>
            <w:tcW w:w="2908" w:type="dxa"/>
            <w:vMerge/>
          </w:tcPr>
          <w:p w:rsidR="000D7F37" w:rsidRPr="00210D23" w:rsidRDefault="000D7F37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0D7F37" w:rsidRPr="00210D23" w:rsidTr="000D7F37">
        <w:tc>
          <w:tcPr>
            <w:tcW w:w="2908" w:type="dxa"/>
            <w:vMerge/>
          </w:tcPr>
          <w:p w:rsidR="000D7F37" w:rsidRPr="00210D23" w:rsidRDefault="000D7F37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0D7F37" w:rsidRPr="00210D23" w:rsidTr="000D7F37">
        <w:tc>
          <w:tcPr>
            <w:tcW w:w="2908" w:type="dxa"/>
          </w:tcPr>
          <w:p w:rsidR="000D7F37" w:rsidRPr="00210D23" w:rsidRDefault="000D7F37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1" w:type="dxa"/>
          </w:tcPr>
          <w:p w:rsidR="000D7F37" w:rsidRPr="00210D23" w:rsidRDefault="000D7F37" w:rsidP="00210D23">
            <w:pPr>
              <w:jc w:val="both"/>
              <w:rPr>
                <w:b/>
              </w:rPr>
            </w:pPr>
            <w:r w:rsidRPr="00210D23">
              <w:t xml:space="preserve">Математика  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jc w:val="center"/>
            </w:pPr>
            <w:r w:rsidRPr="00210D23">
              <w:t>5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jc w:val="center"/>
            </w:pPr>
            <w:r w:rsidRPr="00210D23">
              <w:t>170</w:t>
            </w:r>
          </w:p>
        </w:tc>
      </w:tr>
      <w:tr w:rsidR="000D7F37" w:rsidRPr="00210D23" w:rsidTr="000D7F37">
        <w:tc>
          <w:tcPr>
            <w:tcW w:w="2908" w:type="dxa"/>
            <w:vMerge w:val="restart"/>
          </w:tcPr>
          <w:p w:rsidR="000D7F37" w:rsidRPr="00210D23" w:rsidRDefault="000D7F37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>Общественно-научн</w:t>
            </w:r>
            <w:r w:rsidR="0091621B" w:rsidRPr="00210D23">
              <w:rPr>
                <w:b/>
                <w:sz w:val="24"/>
                <w:szCs w:val="24"/>
              </w:rPr>
              <w:t>ые предметы</w:t>
            </w: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D7F37" w:rsidRPr="00210D23" w:rsidTr="000D7F37">
        <w:tc>
          <w:tcPr>
            <w:tcW w:w="2908" w:type="dxa"/>
            <w:vMerge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D7F37" w:rsidRPr="00210D23" w:rsidTr="000D7F37">
        <w:tc>
          <w:tcPr>
            <w:tcW w:w="2908" w:type="dxa"/>
            <w:vMerge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D7F37" w:rsidRPr="00210D23" w:rsidRDefault="000D7F37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46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0D7F37" w:rsidRPr="00210D23" w:rsidRDefault="000D7F37" w:rsidP="00231119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10D23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D3DBE" w:rsidRPr="00210D23" w:rsidTr="000D7F37">
        <w:tc>
          <w:tcPr>
            <w:tcW w:w="2908" w:type="dxa"/>
          </w:tcPr>
          <w:p w:rsidR="004D3DBE" w:rsidRPr="00210D23" w:rsidRDefault="004D3DBE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rStyle w:val="dash041e005f0431005f044b005f0447005f043d005f044b005f0439005f005fchar1char1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rStyle w:val="dash041e005f0431005f044b005f0447005f043d005f044b005f0439005f005fchar1char1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0,5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17</w:t>
            </w:r>
          </w:p>
        </w:tc>
      </w:tr>
      <w:tr w:rsidR="004D3DBE" w:rsidRPr="00210D23" w:rsidTr="000D7F37">
        <w:tc>
          <w:tcPr>
            <w:tcW w:w="2908" w:type="dxa"/>
          </w:tcPr>
          <w:p w:rsidR="004D3DBE" w:rsidRPr="00210D23" w:rsidRDefault="004D3DBE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proofErr w:type="spellStart"/>
            <w:r w:rsidRPr="00210D23">
              <w:rPr>
                <w:b/>
                <w:sz w:val="24"/>
                <w:szCs w:val="24"/>
              </w:rPr>
              <w:t>Естественно-научные</w:t>
            </w:r>
            <w:proofErr w:type="spellEnd"/>
            <w:r w:rsidRPr="00210D23"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jc w:val="both"/>
              <w:rPr>
                <w:b/>
              </w:rPr>
            </w:pPr>
            <w:r w:rsidRPr="00210D23">
              <w:t>Биология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1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34</w:t>
            </w:r>
          </w:p>
        </w:tc>
      </w:tr>
      <w:tr w:rsidR="004D3DBE" w:rsidRPr="00210D23" w:rsidTr="000D7F37">
        <w:tc>
          <w:tcPr>
            <w:tcW w:w="2908" w:type="dxa"/>
            <w:vMerge w:val="restart"/>
          </w:tcPr>
          <w:p w:rsidR="004D3DBE" w:rsidRPr="00210D23" w:rsidRDefault="004D3DBE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1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34</w:t>
            </w:r>
          </w:p>
        </w:tc>
      </w:tr>
      <w:tr w:rsidR="004D3DBE" w:rsidRPr="00210D23" w:rsidTr="000D7F37">
        <w:tc>
          <w:tcPr>
            <w:tcW w:w="2908" w:type="dxa"/>
            <w:vMerge/>
          </w:tcPr>
          <w:p w:rsidR="004D3DBE" w:rsidRPr="00210D23" w:rsidRDefault="004D3DBE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1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34</w:t>
            </w:r>
          </w:p>
        </w:tc>
      </w:tr>
      <w:tr w:rsidR="004D3DBE" w:rsidRPr="00210D23" w:rsidTr="000D7F37">
        <w:tc>
          <w:tcPr>
            <w:tcW w:w="2908" w:type="dxa"/>
          </w:tcPr>
          <w:p w:rsidR="004D3DBE" w:rsidRPr="00210D23" w:rsidRDefault="004D3DBE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Технология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2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68</w:t>
            </w:r>
          </w:p>
        </w:tc>
      </w:tr>
      <w:tr w:rsidR="004D3DBE" w:rsidRPr="00210D23" w:rsidTr="000D7F37">
        <w:tc>
          <w:tcPr>
            <w:tcW w:w="2908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</w:pPr>
            <w:r w:rsidRPr="00210D23">
              <w:t>3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</w:pPr>
            <w:r w:rsidRPr="00210D23">
              <w:t>102</w:t>
            </w:r>
          </w:p>
        </w:tc>
      </w:tr>
      <w:tr w:rsidR="004D3DBE" w:rsidRPr="00210D23" w:rsidTr="000D7F37">
        <w:tc>
          <w:tcPr>
            <w:tcW w:w="2908" w:type="dxa"/>
          </w:tcPr>
          <w:p w:rsidR="004D3DBE" w:rsidRPr="00210D23" w:rsidRDefault="004D3DBE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210D23">
              <w:rPr>
                <w:b/>
                <w:i/>
                <w:sz w:val="24"/>
                <w:szCs w:val="24"/>
              </w:rPr>
              <w:t>Недельная учебная нагрузка в обязательной части</w:t>
            </w:r>
          </w:p>
        </w:tc>
        <w:tc>
          <w:tcPr>
            <w:tcW w:w="2541" w:type="dxa"/>
          </w:tcPr>
          <w:p w:rsidR="004D3DBE" w:rsidRPr="00210D23" w:rsidRDefault="004D3DBE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46" w:type="dxa"/>
          </w:tcPr>
          <w:p w:rsidR="004D3DBE" w:rsidRPr="00210D23" w:rsidRDefault="004D3DBE" w:rsidP="00231119">
            <w:pPr>
              <w:jc w:val="center"/>
              <w:rPr>
                <w:b/>
              </w:rPr>
            </w:pPr>
            <w:r w:rsidRPr="00210D23">
              <w:rPr>
                <w:b/>
              </w:rPr>
              <w:t>28,5</w:t>
            </w:r>
          </w:p>
        </w:tc>
        <w:tc>
          <w:tcPr>
            <w:tcW w:w="1777" w:type="dxa"/>
          </w:tcPr>
          <w:p w:rsidR="004D3DBE" w:rsidRPr="00210D23" w:rsidRDefault="004D3DBE" w:rsidP="00231119">
            <w:pPr>
              <w:jc w:val="center"/>
              <w:rPr>
                <w:b/>
              </w:rPr>
            </w:pPr>
            <w:r w:rsidRPr="00210D23">
              <w:rPr>
                <w:b/>
              </w:rPr>
              <w:t>969</w:t>
            </w:r>
          </w:p>
        </w:tc>
      </w:tr>
      <w:tr w:rsidR="004D3DBE" w:rsidRPr="00210D23" w:rsidTr="000D7F37">
        <w:tc>
          <w:tcPr>
            <w:tcW w:w="7795" w:type="dxa"/>
            <w:gridSpan w:val="3"/>
          </w:tcPr>
          <w:p w:rsidR="004D3DBE" w:rsidRPr="00210D23" w:rsidRDefault="004D3DBE" w:rsidP="00210D23">
            <w:pPr>
              <w:jc w:val="both"/>
              <w:rPr>
                <w:b/>
              </w:rPr>
            </w:pPr>
            <w:r w:rsidRPr="00210D23">
              <w:rPr>
                <w:rStyle w:val="FontStyle63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77" w:type="dxa"/>
          </w:tcPr>
          <w:p w:rsidR="004D3DBE" w:rsidRPr="00210D23" w:rsidRDefault="004D3DBE" w:rsidP="00210D23">
            <w:pPr>
              <w:jc w:val="both"/>
              <w:rPr>
                <w:rStyle w:val="FontStyle63"/>
                <w:i/>
                <w:sz w:val="24"/>
                <w:szCs w:val="24"/>
              </w:rPr>
            </w:pPr>
          </w:p>
        </w:tc>
      </w:tr>
      <w:tr w:rsidR="00FC4446" w:rsidRPr="00210D23" w:rsidTr="000D7F37">
        <w:tc>
          <w:tcPr>
            <w:tcW w:w="2908" w:type="dxa"/>
          </w:tcPr>
          <w:p w:rsidR="00FC4446" w:rsidRPr="00A73A5B" w:rsidRDefault="00FC4446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Краеведение  (урок)</w:t>
            </w:r>
          </w:p>
        </w:tc>
        <w:tc>
          <w:tcPr>
            <w:tcW w:w="2541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</w:p>
        </w:tc>
        <w:tc>
          <w:tcPr>
            <w:tcW w:w="2346" w:type="dxa"/>
          </w:tcPr>
          <w:p w:rsidR="00FC4446" w:rsidRPr="00A73A5B" w:rsidRDefault="00FC4446" w:rsidP="003E620D">
            <w:pPr>
              <w:jc w:val="center"/>
              <w:rPr>
                <w:b/>
              </w:rPr>
            </w:pPr>
            <w:r w:rsidRPr="00A73A5B">
              <w:rPr>
                <w:b/>
              </w:rPr>
              <w:t>1</w:t>
            </w:r>
          </w:p>
        </w:tc>
        <w:tc>
          <w:tcPr>
            <w:tcW w:w="1777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  <w:r w:rsidRPr="00A73A5B">
              <w:rPr>
                <w:b/>
              </w:rPr>
              <w:t>34</w:t>
            </w:r>
          </w:p>
        </w:tc>
      </w:tr>
      <w:tr w:rsidR="00FC4446" w:rsidRPr="00210D23" w:rsidTr="000D7F37">
        <w:tc>
          <w:tcPr>
            <w:tcW w:w="2908" w:type="dxa"/>
          </w:tcPr>
          <w:p w:rsidR="00FC4446" w:rsidRPr="00A73A5B" w:rsidRDefault="00FC4446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Наглядная геометрия</w:t>
            </w:r>
            <w:r>
              <w:rPr>
                <w:sz w:val="24"/>
                <w:szCs w:val="24"/>
              </w:rPr>
              <w:t xml:space="preserve"> (кружок)</w:t>
            </w:r>
            <w:r w:rsidRPr="00A73A5B">
              <w:rPr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</w:p>
        </w:tc>
        <w:tc>
          <w:tcPr>
            <w:tcW w:w="2346" w:type="dxa"/>
          </w:tcPr>
          <w:p w:rsidR="00FC4446" w:rsidRPr="00A73A5B" w:rsidRDefault="00FC4446" w:rsidP="003E620D">
            <w:pPr>
              <w:jc w:val="center"/>
              <w:rPr>
                <w:b/>
              </w:rPr>
            </w:pPr>
            <w:r w:rsidRPr="00A73A5B">
              <w:rPr>
                <w:b/>
              </w:rPr>
              <w:t>1</w:t>
            </w:r>
          </w:p>
        </w:tc>
        <w:tc>
          <w:tcPr>
            <w:tcW w:w="1777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  <w:r w:rsidRPr="00A73A5B">
              <w:rPr>
                <w:b/>
              </w:rPr>
              <w:t>34</w:t>
            </w:r>
          </w:p>
        </w:tc>
      </w:tr>
      <w:tr w:rsidR="00FC4446" w:rsidRPr="00210D23" w:rsidTr="000D7F37">
        <w:tc>
          <w:tcPr>
            <w:tcW w:w="2908" w:type="dxa"/>
          </w:tcPr>
          <w:p w:rsidR="00FC4446" w:rsidRPr="00A73A5B" w:rsidRDefault="00FC4446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В мире Лингвистики</w:t>
            </w:r>
            <w:r>
              <w:rPr>
                <w:sz w:val="24"/>
                <w:szCs w:val="24"/>
              </w:rPr>
              <w:t xml:space="preserve"> (кружок) </w:t>
            </w:r>
          </w:p>
        </w:tc>
        <w:tc>
          <w:tcPr>
            <w:tcW w:w="2541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</w:p>
        </w:tc>
        <w:tc>
          <w:tcPr>
            <w:tcW w:w="2346" w:type="dxa"/>
          </w:tcPr>
          <w:p w:rsidR="00FC4446" w:rsidRPr="00A73A5B" w:rsidRDefault="00FC4446" w:rsidP="003E620D">
            <w:pPr>
              <w:jc w:val="center"/>
              <w:rPr>
                <w:b/>
              </w:rPr>
            </w:pPr>
            <w:r w:rsidRPr="00A73A5B">
              <w:rPr>
                <w:b/>
              </w:rPr>
              <w:t>1</w:t>
            </w:r>
          </w:p>
        </w:tc>
        <w:tc>
          <w:tcPr>
            <w:tcW w:w="1777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  <w:r w:rsidRPr="00A73A5B">
              <w:rPr>
                <w:b/>
              </w:rPr>
              <w:t>34</w:t>
            </w:r>
          </w:p>
        </w:tc>
      </w:tr>
      <w:tr w:rsidR="00FC4446" w:rsidRPr="00210D23" w:rsidTr="000D7F37">
        <w:tc>
          <w:tcPr>
            <w:tcW w:w="2908" w:type="dxa"/>
          </w:tcPr>
          <w:p w:rsidR="00FC4446" w:rsidRPr="00A73A5B" w:rsidRDefault="00FC4446" w:rsidP="00A73A5B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Первые шаги в информатику </w:t>
            </w:r>
            <w:r>
              <w:rPr>
                <w:sz w:val="24"/>
                <w:szCs w:val="24"/>
              </w:rPr>
              <w:t xml:space="preserve"> (кружок)</w:t>
            </w:r>
          </w:p>
        </w:tc>
        <w:tc>
          <w:tcPr>
            <w:tcW w:w="2541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</w:p>
        </w:tc>
        <w:tc>
          <w:tcPr>
            <w:tcW w:w="2346" w:type="dxa"/>
          </w:tcPr>
          <w:p w:rsidR="00FC4446" w:rsidRPr="00A73A5B" w:rsidRDefault="00FC4446" w:rsidP="003E620D">
            <w:pPr>
              <w:jc w:val="center"/>
              <w:rPr>
                <w:b/>
              </w:rPr>
            </w:pPr>
            <w:r w:rsidRPr="00A73A5B">
              <w:rPr>
                <w:b/>
              </w:rPr>
              <w:t>0,5</w:t>
            </w:r>
          </w:p>
        </w:tc>
        <w:tc>
          <w:tcPr>
            <w:tcW w:w="1777" w:type="dxa"/>
          </w:tcPr>
          <w:p w:rsidR="00FC4446" w:rsidRPr="00A73A5B" w:rsidRDefault="00FC4446" w:rsidP="00231119">
            <w:pPr>
              <w:jc w:val="center"/>
              <w:rPr>
                <w:b/>
              </w:rPr>
            </w:pPr>
            <w:r w:rsidRPr="00A73A5B">
              <w:rPr>
                <w:b/>
              </w:rPr>
              <w:t>17</w:t>
            </w:r>
          </w:p>
        </w:tc>
      </w:tr>
      <w:tr w:rsidR="00FC4446" w:rsidRPr="00210D23" w:rsidTr="000D7F37">
        <w:tc>
          <w:tcPr>
            <w:tcW w:w="2908" w:type="dxa"/>
          </w:tcPr>
          <w:p w:rsidR="00FC4446" w:rsidRPr="00210D23" w:rsidRDefault="00FC4446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210D23">
              <w:rPr>
                <w:rStyle w:val="FontStyle63"/>
                <w:i/>
                <w:sz w:val="24"/>
                <w:szCs w:val="24"/>
              </w:rPr>
              <w:t>Недельная учебная нагрузка в части учебного плана, формируемой участниками образовательного процесса</w:t>
            </w:r>
          </w:p>
        </w:tc>
        <w:tc>
          <w:tcPr>
            <w:tcW w:w="2541" w:type="dxa"/>
          </w:tcPr>
          <w:p w:rsidR="00FC4446" w:rsidRPr="00210D23" w:rsidRDefault="00FC4446" w:rsidP="00231119">
            <w:pPr>
              <w:pStyle w:val="a4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FC4446" w:rsidRPr="00210D23" w:rsidRDefault="00FC4446" w:rsidP="003E620D">
            <w:pPr>
              <w:pStyle w:val="a4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210D23">
              <w:rPr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777" w:type="dxa"/>
          </w:tcPr>
          <w:p w:rsidR="00FC4446" w:rsidRPr="00210D23" w:rsidRDefault="00FC4446" w:rsidP="002311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</w:t>
            </w:r>
          </w:p>
        </w:tc>
      </w:tr>
      <w:tr w:rsidR="00FC4446" w:rsidRPr="00210D23" w:rsidTr="000D7F37">
        <w:tc>
          <w:tcPr>
            <w:tcW w:w="2908" w:type="dxa"/>
          </w:tcPr>
          <w:p w:rsidR="00FC4446" w:rsidRPr="00210D23" w:rsidRDefault="00FC4446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>Максимально допустимая недельная нагрузка при</w:t>
            </w:r>
          </w:p>
          <w:p w:rsidR="00FC4446" w:rsidRPr="00210D23" w:rsidRDefault="00FC4446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 6-дневной учебной неделе</w:t>
            </w:r>
          </w:p>
        </w:tc>
        <w:tc>
          <w:tcPr>
            <w:tcW w:w="2541" w:type="dxa"/>
          </w:tcPr>
          <w:p w:rsidR="00FC4446" w:rsidRPr="00210D23" w:rsidRDefault="00FC4446" w:rsidP="0023111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FC4446" w:rsidRPr="00210D23" w:rsidRDefault="00FC4446" w:rsidP="00231119">
            <w:pPr>
              <w:jc w:val="center"/>
              <w:rPr>
                <w:b/>
              </w:rPr>
            </w:pPr>
            <w:r w:rsidRPr="00210D23">
              <w:rPr>
                <w:b/>
              </w:rPr>
              <w:t>32</w:t>
            </w:r>
          </w:p>
        </w:tc>
        <w:tc>
          <w:tcPr>
            <w:tcW w:w="1777" w:type="dxa"/>
          </w:tcPr>
          <w:p w:rsidR="00FC4446" w:rsidRPr="00210D23" w:rsidRDefault="00FC4446" w:rsidP="00231119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</w:tr>
    </w:tbl>
    <w:p w:rsidR="004F33C0" w:rsidRDefault="004F33C0" w:rsidP="00210D23">
      <w:pPr>
        <w:jc w:val="both"/>
        <w:rPr>
          <w:b/>
        </w:rPr>
      </w:pPr>
    </w:p>
    <w:p w:rsidR="00231119" w:rsidRDefault="00231119" w:rsidP="00210D23">
      <w:pPr>
        <w:jc w:val="both"/>
        <w:rPr>
          <w:b/>
        </w:rPr>
      </w:pPr>
    </w:p>
    <w:p w:rsidR="00231119" w:rsidRPr="00210D23" w:rsidRDefault="00231119" w:rsidP="00210D23">
      <w:pPr>
        <w:jc w:val="both"/>
        <w:rPr>
          <w:b/>
        </w:rPr>
      </w:pPr>
    </w:p>
    <w:p w:rsidR="003C13AB" w:rsidRPr="00210D23" w:rsidRDefault="003C13AB" w:rsidP="00210D23">
      <w:pPr>
        <w:jc w:val="both"/>
      </w:pPr>
      <w:r w:rsidRPr="00210D23">
        <w:t>Преподавание учебных предметов в 5 классе ведется по следующим УМК:</w:t>
      </w:r>
    </w:p>
    <w:p w:rsidR="00634BA6" w:rsidRPr="00210D23" w:rsidRDefault="00634BA6" w:rsidP="00210D23">
      <w:pPr>
        <w:jc w:val="both"/>
      </w:pP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634BA6" w:rsidRPr="00210D23" w:rsidTr="00634BA6">
        <w:tc>
          <w:tcPr>
            <w:tcW w:w="4786" w:type="dxa"/>
          </w:tcPr>
          <w:p w:rsidR="00634BA6" w:rsidRPr="00210D23" w:rsidRDefault="00634BA6" w:rsidP="00210D23">
            <w:pPr>
              <w:jc w:val="both"/>
            </w:pPr>
            <w:r w:rsidRPr="00210D23">
              <w:t>Предмет</w:t>
            </w:r>
          </w:p>
        </w:tc>
        <w:tc>
          <w:tcPr>
            <w:tcW w:w="4786" w:type="dxa"/>
          </w:tcPr>
          <w:p w:rsidR="00634BA6" w:rsidRPr="00210D23" w:rsidRDefault="00634BA6" w:rsidP="00210D23">
            <w:pPr>
              <w:jc w:val="both"/>
            </w:pPr>
            <w:r w:rsidRPr="00210D23">
              <w:t>УМК</w:t>
            </w:r>
          </w:p>
        </w:tc>
      </w:tr>
      <w:tr w:rsidR="004D3DBE" w:rsidRPr="00210D23" w:rsidTr="0029700E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4786" w:type="dxa"/>
            <w:vAlign w:val="bottom"/>
          </w:tcPr>
          <w:p w:rsidR="004D3DBE" w:rsidRPr="00210D23" w:rsidRDefault="004D3DBE" w:rsidP="00210D23">
            <w:pPr>
              <w:jc w:val="both"/>
            </w:pPr>
            <w:r w:rsidRPr="00210D23">
              <w:t>Разумовская М.М., Львова С.И., Капинос В.И. и др.Русский язык, ФГОС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Литература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Коровина. Литература. В 2-х частях Ч.1,2. Учебник (Комплект с CD). (ФГОС). 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Иностранный язык (английский)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Афанасьева. Английский язык. "</w:t>
            </w:r>
            <w:proofErr w:type="spellStart"/>
            <w:r w:rsidRPr="00210D23">
              <w:t>RainbowEnglish</w:t>
            </w:r>
            <w:proofErr w:type="spellEnd"/>
            <w:r w:rsidRPr="00210D23">
              <w:t xml:space="preserve">" . Учебник. Ч. 1,2. + CD. ВЕРТИКАЛЬ. (ФГОС) 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Математика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Дорофеев. Математика. ФГОС)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История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proofErr w:type="spellStart"/>
            <w:r w:rsidRPr="00210D23">
              <w:t>Вигасин</w:t>
            </w:r>
            <w:proofErr w:type="spellEnd"/>
            <w:r w:rsidRPr="00210D23">
              <w:t xml:space="preserve">. История древнего мира Учебник. (ФГОС) 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Обществознание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Боголюбов. Обществознание. Учебник. (С </w:t>
            </w:r>
            <w:proofErr w:type="spellStart"/>
            <w:r w:rsidRPr="00210D23">
              <w:t>on-line</w:t>
            </w:r>
            <w:proofErr w:type="spellEnd"/>
            <w:r w:rsidRPr="00210D23">
              <w:t xml:space="preserve"> поддержкой) (ФГОС).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Алексеев. География. Учебник. Комплект с CD. (УМК "Полярная звезда"). (ФГОС)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rStyle w:val="dash041e005f0431005f044b005f0447005f043d005f044b005f0439005f005fchar1char1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rPr>
                <w:color w:val="000000"/>
                <w:shd w:val="clear" w:color="auto" w:fill="FFFFFF"/>
              </w:rPr>
              <w:t xml:space="preserve">Виноградова Н.Ф., Власенко В.И., Поляков А.В."Основы духовно-нравственной культуры народов России"  ФГОС, 5 класс. </w:t>
            </w:r>
            <w:hyperlink r:id="rId8" w:history="1">
              <w:r w:rsidRPr="00210D23">
                <w:rPr>
                  <w:u w:val="single"/>
                </w:rPr>
                <w:t xml:space="preserve">М.: </w:t>
              </w:r>
              <w:proofErr w:type="spellStart"/>
              <w:r w:rsidRPr="00210D23">
                <w:rPr>
                  <w:u w:val="single"/>
                </w:rPr>
                <w:t>Вентана-Граф</w:t>
              </w:r>
              <w:proofErr w:type="spellEnd"/>
            </w:hyperlink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jc w:val="both"/>
              <w:rPr>
                <w:b/>
              </w:rPr>
            </w:pPr>
            <w:r w:rsidRPr="00210D23">
              <w:t>Биология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Плешаков. Биология. Введение в биологию. Учебник. (Синий). ВЕРТИКАЛЬ. (ФГОС). Логотип </w:t>
            </w:r>
            <w:proofErr w:type="spellStart"/>
            <w:r w:rsidRPr="00210D23">
              <w:t>эл</w:t>
            </w:r>
            <w:proofErr w:type="spellEnd"/>
            <w:r w:rsidRPr="00210D23">
              <w:t xml:space="preserve">. </w:t>
            </w:r>
            <w:proofErr w:type="spellStart"/>
            <w:r w:rsidRPr="00210D23">
              <w:t>прил</w:t>
            </w:r>
            <w:proofErr w:type="spellEnd"/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proofErr w:type="spellStart"/>
            <w:r w:rsidRPr="00210D23">
              <w:t>Науменко</w:t>
            </w:r>
            <w:proofErr w:type="spellEnd"/>
            <w:r w:rsidRPr="00210D23">
              <w:t>. Искусство. Музыка. Учебник + CD. ВЕРТИКАЛЬ. (ФГОС)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Горяева. ИЗО. </w:t>
            </w:r>
            <w:proofErr w:type="spellStart"/>
            <w:r w:rsidRPr="00210D23">
              <w:t>Декор</w:t>
            </w:r>
            <w:proofErr w:type="gramStart"/>
            <w:r w:rsidRPr="00210D23">
              <w:t>.-</w:t>
            </w:r>
            <w:proofErr w:type="gramEnd"/>
            <w:r w:rsidRPr="00210D23">
              <w:t>прикл</w:t>
            </w:r>
            <w:proofErr w:type="spellEnd"/>
            <w:r w:rsidRPr="00210D23">
              <w:t xml:space="preserve">. искусство.. Учебник. (Комплект с </w:t>
            </w:r>
            <w:proofErr w:type="spellStart"/>
            <w:r w:rsidRPr="00210D23">
              <w:t>эл.прил</w:t>
            </w:r>
            <w:proofErr w:type="spellEnd"/>
            <w:r w:rsidRPr="00210D23">
              <w:t>.) (П/</w:t>
            </w:r>
            <w:proofErr w:type="spellStart"/>
            <w:r w:rsidRPr="00210D23">
              <w:t>р</w:t>
            </w:r>
            <w:proofErr w:type="spellEnd"/>
            <w:r w:rsidRPr="00210D23">
              <w:t xml:space="preserve"> </w:t>
            </w:r>
            <w:proofErr w:type="spellStart"/>
            <w:r w:rsidRPr="00210D23">
              <w:t>Неменского</w:t>
            </w:r>
            <w:proofErr w:type="spellEnd"/>
            <w:r w:rsidRPr="00210D23">
              <w:t>). (ФГОС)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 xml:space="preserve">Симоненко. Технология. Индустриальные технологии. Учебник. (ФГОС) </w:t>
            </w:r>
          </w:p>
          <w:p w:rsidR="004D3DBE" w:rsidRPr="00210D23" w:rsidRDefault="004D3DBE" w:rsidP="00210D23">
            <w:pPr>
              <w:jc w:val="both"/>
            </w:pPr>
            <w:r w:rsidRPr="00210D23">
              <w:t>Симоненко. Технология. Технологии ведения дома. Учебник. (ФГОС)</w:t>
            </w:r>
          </w:p>
        </w:tc>
      </w:tr>
      <w:tr w:rsidR="004D3DBE" w:rsidRPr="00210D23" w:rsidTr="00634BA6">
        <w:tc>
          <w:tcPr>
            <w:tcW w:w="4786" w:type="dxa"/>
          </w:tcPr>
          <w:p w:rsidR="004D3DBE" w:rsidRPr="00210D23" w:rsidRDefault="004D3DBE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4D3DBE" w:rsidRPr="00210D23" w:rsidRDefault="004D3DBE" w:rsidP="00210D23">
            <w:pPr>
              <w:jc w:val="both"/>
            </w:pPr>
            <w:r w:rsidRPr="00210D23">
              <w:t>Матвеев. Физическая культура Учебник. (ФГОС)</w:t>
            </w:r>
          </w:p>
        </w:tc>
      </w:tr>
    </w:tbl>
    <w:p w:rsidR="000D1304" w:rsidRDefault="000D1304" w:rsidP="00210D23">
      <w:pPr>
        <w:jc w:val="both"/>
        <w:rPr>
          <w:b/>
        </w:rPr>
      </w:pPr>
    </w:p>
    <w:p w:rsidR="000D52FC" w:rsidRDefault="000D52FC" w:rsidP="000D52FC">
      <w:pPr>
        <w:pStyle w:val="a5"/>
        <w:kinsoku w:val="0"/>
        <w:overflowPunct w:val="0"/>
        <w:spacing w:after="0"/>
        <w:ind w:right="110"/>
        <w:jc w:val="both"/>
      </w:pPr>
      <w:r w:rsidRPr="00210D23">
        <w:t xml:space="preserve">Внеурочная деятельность </w:t>
      </w:r>
      <w:r>
        <w:t xml:space="preserve"> че</w:t>
      </w:r>
      <w:r w:rsidRPr="00210D23">
        <w:rPr>
          <w:iCs/>
        </w:rPr>
        <w:t>рез</w:t>
      </w:r>
      <w:r w:rsidR="00D43FA9">
        <w:rPr>
          <w:iCs/>
        </w:rPr>
        <w:t xml:space="preserve"> </w:t>
      </w:r>
      <w:r w:rsidRPr="00210D23">
        <w:rPr>
          <w:iCs/>
        </w:rPr>
        <w:t>дополнительные</w:t>
      </w:r>
      <w:r w:rsidR="00D43FA9">
        <w:rPr>
          <w:iCs/>
        </w:rPr>
        <w:t xml:space="preserve"> </w:t>
      </w:r>
      <w:r w:rsidRPr="00210D23">
        <w:rPr>
          <w:iCs/>
        </w:rPr>
        <w:t>образовательные</w:t>
      </w:r>
      <w:r w:rsidR="00D43FA9">
        <w:rPr>
          <w:iCs/>
        </w:rPr>
        <w:t xml:space="preserve"> </w:t>
      </w:r>
      <w:r w:rsidRPr="00210D23">
        <w:rPr>
          <w:iCs/>
        </w:rPr>
        <w:t>программы</w:t>
      </w:r>
      <w:r w:rsidR="00D43FA9">
        <w:rPr>
          <w:iCs/>
        </w:rPr>
        <w:t xml:space="preserve"> </w:t>
      </w:r>
      <w:r w:rsidRPr="00210D23">
        <w:t>школы</w:t>
      </w: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D43FA9" w:rsidRPr="00D43FA9" w:rsidTr="00D43FA9">
        <w:tc>
          <w:tcPr>
            <w:tcW w:w="4786" w:type="dxa"/>
          </w:tcPr>
          <w:p w:rsidR="00D43FA9" w:rsidRPr="00D43FA9" w:rsidRDefault="00D43FA9" w:rsidP="00D43FA9">
            <w:pPr>
              <w:jc w:val="both"/>
            </w:pPr>
            <w:r w:rsidRPr="00D43FA9">
              <w:t xml:space="preserve">Наименование </w:t>
            </w:r>
          </w:p>
        </w:tc>
        <w:tc>
          <w:tcPr>
            <w:tcW w:w="4786" w:type="dxa"/>
          </w:tcPr>
          <w:p w:rsidR="00D43FA9" w:rsidRPr="00D43FA9" w:rsidRDefault="00D43FA9" w:rsidP="00D43FA9">
            <w:pPr>
              <w:jc w:val="both"/>
            </w:pPr>
            <w:r w:rsidRPr="00D43FA9">
              <w:t xml:space="preserve">Количество  часов в неделю  </w:t>
            </w:r>
          </w:p>
        </w:tc>
      </w:tr>
      <w:tr w:rsidR="00D43FA9" w:rsidRPr="00D43FA9" w:rsidTr="00D43FA9">
        <w:tc>
          <w:tcPr>
            <w:tcW w:w="9572" w:type="dxa"/>
            <w:gridSpan w:val="2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rPr>
                <w:b/>
              </w:rPr>
              <w:t>Спортивно- оздоровительное направление</w:t>
            </w: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 xml:space="preserve">Волейбол </w:t>
            </w:r>
          </w:p>
        </w:tc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proofErr w:type="spellStart"/>
            <w:r w:rsidRPr="00D43FA9">
              <w:t>Здоровейка</w:t>
            </w:r>
            <w:proofErr w:type="spellEnd"/>
          </w:p>
        </w:tc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D43FA9" w:rsidRPr="00D43FA9" w:rsidTr="00D43FA9">
        <w:tc>
          <w:tcPr>
            <w:tcW w:w="9606" w:type="dxa"/>
            <w:shd w:val="clear" w:color="auto" w:fill="auto"/>
          </w:tcPr>
          <w:p w:rsidR="00D43FA9" w:rsidRPr="00D43FA9" w:rsidRDefault="00D43FA9" w:rsidP="00D43FA9">
            <w:pPr>
              <w:jc w:val="both"/>
              <w:rPr>
                <w:b/>
              </w:rPr>
            </w:pPr>
            <w:r w:rsidRPr="00D43FA9">
              <w:rPr>
                <w:b/>
              </w:rPr>
              <w:t>Социальное направление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786"/>
        <w:gridCol w:w="4786"/>
      </w:tblGrid>
      <w:tr w:rsidR="00D43FA9" w:rsidRPr="00D43FA9" w:rsidTr="00D43FA9"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Дорожная азбука</w:t>
            </w:r>
          </w:p>
        </w:tc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  <w:rPr>
                <w:b/>
              </w:rPr>
            </w:pPr>
            <w:r w:rsidRPr="00D43FA9">
              <w:rPr>
                <w:b/>
              </w:rPr>
              <w:t>Духовно-нравственное</w:t>
            </w:r>
          </w:p>
        </w:tc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proofErr w:type="spellStart"/>
            <w:proofErr w:type="gramStart"/>
            <w:r w:rsidRPr="00D43FA9">
              <w:t>Мы-Россияне</w:t>
            </w:r>
            <w:proofErr w:type="spellEnd"/>
            <w:proofErr w:type="gramEnd"/>
          </w:p>
        </w:tc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rPr>
                <w:b/>
              </w:rPr>
              <w:t>Общекультурное направление</w:t>
            </w:r>
          </w:p>
        </w:tc>
        <w:tc>
          <w:tcPr>
            <w:tcW w:w="4786" w:type="dxa"/>
          </w:tcPr>
          <w:p w:rsidR="00D43FA9" w:rsidRPr="00D43FA9" w:rsidRDefault="00D43FA9" w:rsidP="000D52FC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Этика</w:t>
            </w:r>
          </w:p>
        </w:tc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proofErr w:type="spellStart"/>
            <w:r w:rsidRPr="00D43FA9">
              <w:rPr>
                <w:b/>
              </w:rPr>
              <w:t>Общеинтеллектуальное</w:t>
            </w:r>
            <w:proofErr w:type="spellEnd"/>
            <w:r w:rsidRPr="00D43FA9">
              <w:rPr>
                <w:b/>
              </w:rPr>
              <w:t xml:space="preserve"> направление</w:t>
            </w:r>
          </w:p>
        </w:tc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</w:p>
        </w:tc>
      </w:tr>
      <w:tr w:rsidR="00D43FA9" w:rsidRPr="00D43FA9" w:rsidTr="00D43FA9"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Удивительный микромир</w:t>
            </w:r>
          </w:p>
        </w:tc>
        <w:tc>
          <w:tcPr>
            <w:tcW w:w="4786" w:type="dxa"/>
          </w:tcPr>
          <w:p w:rsidR="00D43FA9" w:rsidRPr="00D43FA9" w:rsidRDefault="00D43FA9" w:rsidP="00D43FA9">
            <w:pPr>
              <w:pStyle w:val="a5"/>
              <w:kinsoku w:val="0"/>
              <w:overflowPunct w:val="0"/>
              <w:spacing w:after="0"/>
              <w:ind w:right="110"/>
              <w:jc w:val="both"/>
            </w:pPr>
            <w:r w:rsidRPr="00D43FA9">
              <w:t>1</w:t>
            </w:r>
          </w:p>
        </w:tc>
      </w:tr>
    </w:tbl>
    <w:p w:rsidR="00D43FA9" w:rsidRDefault="00D43FA9" w:rsidP="000D52FC">
      <w:pPr>
        <w:pStyle w:val="a5"/>
        <w:kinsoku w:val="0"/>
        <w:overflowPunct w:val="0"/>
        <w:spacing w:after="0"/>
        <w:ind w:right="110"/>
        <w:jc w:val="both"/>
      </w:pPr>
    </w:p>
    <w:p w:rsidR="00D43FA9" w:rsidRDefault="00D43FA9" w:rsidP="000D52FC">
      <w:pPr>
        <w:pStyle w:val="a5"/>
        <w:kinsoku w:val="0"/>
        <w:overflowPunct w:val="0"/>
        <w:spacing w:after="0"/>
        <w:ind w:right="110"/>
        <w:jc w:val="both"/>
      </w:pPr>
    </w:p>
    <w:p w:rsidR="000D1304" w:rsidRPr="00210D23" w:rsidRDefault="000D1304" w:rsidP="00231119">
      <w:pPr>
        <w:jc w:val="center"/>
        <w:rPr>
          <w:b/>
        </w:rPr>
      </w:pPr>
      <w:r w:rsidRPr="00210D23">
        <w:rPr>
          <w:b/>
        </w:rPr>
        <w:t>Основное общее образование</w:t>
      </w:r>
    </w:p>
    <w:p w:rsidR="003C13AB" w:rsidRPr="00210D23" w:rsidRDefault="00634BA6" w:rsidP="00231119">
      <w:pPr>
        <w:jc w:val="center"/>
        <w:rPr>
          <w:b/>
        </w:rPr>
      </w:pPr>
      <w:r w:rsidRPr="00210D23">
        <w:rPr>
          <w:b/>
        </w:rPr>
        <w:t>6-9 классы</w:t>
      </w:r>
    </w:p>
    <w:p w:rsidR="00EF402B" w:rsidRPr="00210D23" w:rsidRDefault="00EF402B" w:rsidP="00210D23">
      <w:pPr>
        <w:jc w:val="both"/>
      </w:pPr>
      <w:r w:rsidRPr="00210D23">
        <w:t xml:space="preserve">Учебный план </w:t>
      </w:r>
      <w:r w:rsidR="004F33C0" w:rsidRPr="00210D23">
        <w:t>6</w:t>
      </w:r>
      <w:r w:rsidRPr="00210D23">
        <w:t>-9 классов ориентирован на 5-летний нормативный срок освоения образовательных программ основного общего образования.</w:t>
      </w:r>
    </w:p>
    <w:p w:rsidR="0008096E" w:rsidRPr="00210D23" w:rsidRDefault="00EF402B" w:rsidP="00210D23">
      <w:pPr>
        <w:jc w:val="both"/>
      </w:pPr>
      <w:r w:rsidRPr="00210D23">
        <w:t xml:space="preserve">Продолжительность учебного года составляет 34 учебные  недели в режиме шестидневной учебной недели, (без учета экзаменационного периода государственной итоговой аттестации), продолжительность урока  45 минут. </w:t>
      </w:r>
    </w:p>
    <w:p w:rsidR="0008096E" w:rsidRPr="00210D23" w:rsidRDefault="0008096E" w:rsidP="00210D23">
      <w:pPr>
        <w:jc w:val="both"/>
      </w:pPr>
      <w:r w:rsidRPr="00210D23">
        <w:t>Аудиторная учебная недельная нагрузка на 1 обучающегося во всех классах не превышает предельно допустимой аудиторной учебной недельной нагрузки: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786"/>
      </w:tblGrid>
      <w:tr w:rsidR="0008096E" w:rsidRPr="00210D23">
        <w:tc>
          <w:tcPr>
            <w:tcW w:w="2088" w:type="dxa"/>
          </w:tcPr>
          <w:p w:rsidR="0008096E" w:rsidRPr="00210D23" w:rsidRDefault="001270C6" w:rsidP="00210D23">
            <w:pPr>
              <w:jc w:val="both"/>
            </w:pPr>
            <w:r w:rsidRPr="00210D23">
              <w:t>6 класс</w:t>
            </w:r>
          </w:p>
        </w:tc>
        <w:tc>
          <w:tcPr>
            <w:tcW w:w="4786" w:type="dxa"/>
          </w:tcPr>
          <w:p w:rsidR="0008096E" w:rsidRPr="00210D23" w:rsidRDefault="000A2165" w:rsidP="00210D23">
            <w:pPr>
              <w:jc w:val="both"/>
            </w:pPr>
            <w:r w:rsidRPr="00210D23">
              <w:t>33</w:t>
            </w:r>
            <w:r w:rsidR="0008096E" w:rsidRPr="00210D23">
              <w:t xml:space="preserve"> час</w:t>
            </w:r>
            <w:r w:rsidRPr="00210D23">
              <w:t>а</w:t>
            </w:r>
            <w:r w:rsidR="0008096E" w:rsidRPr="00210D23">
              <w:t xml:space="preserve">  в неделю</w:t>
            </w:r>
          </w:p>
        </w:tc>
      </w:tr>
      <w:tr w:rsidR="0008096E" w:rsidRPr="00210D23">
        <w:tc>
          <w:tcPr>
            <w:tcW w:w="2088" w:type="dxa"/>
          </w:tcPr>
          <w:p w:rsidR="0008096E" w:rsidRPr="00210D23" w:rsidRDefault="0008096E" w:rsidP="00210D23">
            <w:pPr>
              <w:jc w:val="both"/>
            </w:pPr>
            <w:r w:rsidRPr="00210D23">
              <w:t>7 класс</w:t>
            </w:r>
          </w:p>
        </w:tc>
        <w:tc>
          <w:tcPr>
            <w:tcW w:w="4786" w:type="dxa"/>
          </w:tcPr>
          <w:p w:rsidR="0008096E" w:rsidRPr="00210D23" w:rsidRDefault="000A2165" w:rsidP="00210D23">
            <w:pPr>
              <w:jc w:val="both"/>
            </w:pPr>
            <w:r w:rsidRPr="00210D23">
              <w:t>35</w:t>
            </w:r>
            <w:r w:rsidR="0008096E" w:rsidRPr="00210D23">
              <w:t xml:space="preserve"> час</w:t>
            </w:r>
            <w:r w:rsidRPr="00210D23">
              <w:t>ов</w:t>
            </w:r>
            <w:r w:rsidR="0008096E" w:rsidRPr="00210D23">
              <w:t xml:space="preserve"> в неделю</w:t>
            </w:r>
          </w:p>
        </w:tc>
      </w:tr>
      <w:tr w:rsidR="0008096E" w:rsidRPr="00210D23">
        <w:tc>
          <w:tcPr>
            <w:tcW w:w="2088" w:type="dxa"/>
          </w:tcPr>
          <w:p w:rsidR="0008096E" w:rsidRPr="00210D23" w:rsidRDefault="0008096E" w:rsidP="00210D23">
            <w:pPr>
              <w:jc w:val="both"/>
            </w:pPr>
            <w:r w:rsidRPr="00210D23">
              <w:t>8</w:t>
            </w:r>
            <w:r w:rsidR="00EF402B" w:rsidRPr="00210D23">
              <w:t xml:space="preserve"> класс</w:t>
            </w:r>
          </w:p>
        </w:tc>
        <w:tc>
          <w:tcPr>
            <w:tcW w:w="4786" w:type="dxa"/>
          </w:tcPr>
          <w:p w:rsidR="0008096E" w:rsidRPr="00210D23" w:rsidRDefault="000A2165" w:rsidP="00210D23">
            <w:pPr>
              <w:jc w:val="both"/>
            </w:pPr>
            <w:r w:rsidRPr="00210D23">
              <w:t>36</w:t>
            </w:r>
            <w:r w:rsidR="0008096E" w:rsidRPr="00210D23">
              <w:t xml:space="preserve"> час</w:t>
            </w:r>
            <w:r w:rsidRPr="00210D23">
              <w:t>ов</w:t>
            </w:r>
            <w:r w:rsidR="0008096E" w:rsidRPr="00210D23">
              <w:t xml:space="preserve"> в неделю</w:t>
            </w:r>
          </w:p>
        </w:tc>
      </w:tr>
      <w:tr w:rsidR="00EF402B" w:rsidRPr="00210D23">
        <w:tc>
          <w:tcPr>
            <w:tcW w:w="2088" w:type="dxa"/>
          </w:tcPr>
          <w:p w:rsidR="00EF402B" w:rsidRPr="00210D23" w:rsidRDefault="00EF402B" w:rsidP="00210D23">
            <w:pPr>
              <w:jc w:val="both"/>
            </w:pPr>
            <w:r w:rsidRPr="00210D23">
              <w:t>9 класс</w:t>
            </w:r>
          </w:p>
        </w:tc>
        <w:tc>
          <w:tcPr>
            <w:tcW w:w="4786" w:type="dxa"/>
          </w:tcPr>
          <w:p w:rsidR="00EF402B" w:rsidRPr="00210D23" w:rsidRDefault="00EF402B" w:rsidP="00210D23">
            <w:pPr>
              <w:jc w:val="both"/>
            </w:pPr>
            <w:r w:rsidRPr="00210D23">
              <w:t>36 часов в неделю</w:t>
            </w:r>
          </w:p>
        </w:tc>
      </w:tr>
    </w:tbl>
    <w:p w:rsidR="0008096E" w:rsidRPr="00210D23" w:rsidRDefault="0008096E" w:rsidP="00210D23">
      <w:pPr>
        <w:jc w:val="both"/>
      </w:pPr>
    </w:p>
    <w:p w:rsidR="0008096E" w:rsidRPr="00210D23" w:rsidRDefault="0008096E" w:rsidP="00210D23">
      <w:pPr>
        <w:jc w:val="both"/>
      </w:pPr>
    </w:p>
    <w:p w:rsidR="0008096E" w:rsidRPr="00210D23" w:rsidRDefault="0008096E" w:rsidP="00210D23">
      <w:pPr>
        <w:jc w:val="both"/>
      </w:pPr>
    </w:p>
    <w:p w:rsidR="00C93603" w:rsidRPr="00210D23" w:rsidRDefault="00CB6832" w:rsidP="00210D23">
      <w:pPr>
        <w:tabs>
          <w:tab w:val="left" w:pos="9288"/>
        </w:tabs>
        <w:suppressAutoHyphens/>
        <w:jc w:val="both"/>
        <w:rPr>
          <w:color w:val="000000"/>
        </w:rPr>
      </w:pPr>
      <w:r w:rsidRPr="00210D23">
        <w:rPr>
          <w:color w:val="000000"/>
        </w:rPr>
        <w:tab/>
      </w:r>
      <w:r w:rsidR="00C93603" w:rsidRPr="00210D23">
        <w:rPr>
          <w:color w:val="000000"/>
        </w:rPr>
        <w:t xml:space="preserve">Инвариантная часть образовательного плана соответствует требованиям, устанавливаемым региональным базисным образовательным планом для образовательных учреждений, реализующих программы общего </w:t>
      </w:r>
    </w:p>
    <w:p w:rsidR="0029700E" w:rsidRDefault="0029700E" w:rsidP="00210D23">
      <w:pPr>
        <w:tabs>
          <w:tab w:val="left" w:pos="9288"/>
        </w:tabs>
        <w:suppressAutoHyphens/>
        <w:jc w:val="both"/>
        <w:rPr>
          <w:color w:val="000000"/>
        </w:rPr>
      </w:pPr>
    </w:p>
    <w:p w:rsidR="00C93603" w:rsidRPr="00210D23" w:rsidRDefault="00C93603" w:rsidP="00210D23">
      <w:pPr>
        <w:tabs>
          <w:tab w:val="left" w:pos="9288"/>
        </w:tabs>
        <w:suppressAutoHyphens/>
        <w:jc w:val="both"/>
        <w:rPr>
          <w:color w:val="000000"/>
        </w:rPr>
      </w:pPr>
      <w:r w:rsidRPr="00210D23">
        <w:rPr>
          <w:color w:val="000000"/>
        </w:rPr>
        <w:t>Для проведения занятий технологии классы делятся на подгруппы: мальчики и девочки.</w:t>
      </w:r>
    </w:p>
    <w:p w:rsidR="00C93603" w:rsidRPr="00210D23" w:rsidRDefault="00C93603" w:rsidP="00210D23">
      <w:pPr>
        <w:jc w:val="both"/>
      </w:pPr>
      <w:r w:rsidRPr="00210D23">
        <w:t>Преподавание математики (алгебра, геометрия) в 7-9 классах на ступени основного общего образования и преподавание истории (Всеобщая история, история России)  в 9 классе выстраивается единым учебным предметом.</w:t>
      </w:r>
    </w:p>
    <w:p w:rsidR="00A83C75" w:rsidRPr="00210D23" w:rsidRDefault="006A022B" w:rsidP="00210D23">
      <w:pPr>
        <w:jc w:val="both"/>
      </w:pPr>
      <w:r w:rsidRPr="00210D23">
        <w:t>В 8 – 9кл</w:t>
      </w:r>
      <w:r w:rsidR="00CB6832" w:rsidRPr="00210D23">
        <w:t xml:space="preserve">на предметы музыка и изобразительное искусство </w:t>
      </w:r>
      <w:r w:rsidRPr="00210D23">
        <w:t xml:space="preserve">отводится по 0,5 часа в неделю. Данные предметы изучаются по полугодиям. </w:t>
      </w:r>
    </w:p>
    <w:p w:rsidR="006A022B" w:rsidRPr="00210D23" w:rsidRDefault="00EF402B" w:rsidP="00210D23">
      <w:pPr>
        <w:jc w:val="both"/>
      </w:pPr>
      <w:r w:rsidRPr="00210D23">
        <w:rPr>
          <w:color w:val="000000"/>
        </w:rPr>
        <w:t xml:space="preserve">В 9 классе осуществляется </w:t>
      </w:r>
      <w:proofErr w:type="spellStart"/>
      <w:r w:rsidRPr="00210D23">
        <w:rPr>
          <w:color w:val="000000"/>
        </w:rPr>
        <w:t>предпрофильная</w:t>
      </w:r>
      <w:proofErr w:type="spellEnd"/>
      <w:r w:rsidRPr="00210D23">
        <w:rPr>
          <w:color w:val="000000"/>
        </w:rPr>
        <w:t xml:space="preserve"> подготовка обучающихся.</w:t>
      </w:r>
      <w:r w:rsidR="00C93603" w:rsidRPr="00210D23">
        <w:rPr>
          <w:color w:val="000000"/>
        </w:rPr>
        <w:t xml:space="preserve"> С учетом мнения обучающихся в 9 классе ведутся элективные </w:t>
      </w:r>
      <w:proofErr w:type="spellStart"/>
      <w:r w:rsidR="00C93603" w:rsidRPr="00210D23">
        <w:rPr>
          <w:color w:val="000000"/>
        </w:rPr>
        <w:t>курсы</w:t>
      </w:r>
      <w:proofErr w:type="gramStart"/>
      <w:r w:rsidR="00C93603" w:rsidRPr="00210D23">
        <w:rPr>
          <w:color w:val="000000"/>
        </w:rPr>
        <w:t>:</w:t>
      </w:r>
      <w:r w:rsidR="00C93603" w:rsidRPr="00210D23">
        <w:t>У</w:t>
      </w:r>
      <w:proofErr w:type="gramEnd"/>
      <w:r w:rsidR="00C93603" w:rsidRPr="00210D23">
        <w:t>равнения</w:t>
      </w:r>
      <w:proofErr w:type="spellEnd"/>
      <w:r w:rsidR="00C93603" w:rsidRPr="00210D23">
        <w:t xml:space="preserve"> и неравенства с</w:t>
      </w:r>
      <w:r w:rsidR="007826C8" w:rsidRPr="00210D23">
        <w:t xml:space="preserve"> параметрами. Методы их решения</w:t>
      </w:r>
      <w:r w:rsidR="00305889" w:rsidRPr="00210D23">
        <w:t>;  Тайны физиологии растений</w:t>
      </w:r>
      <w:r w:rsidR="00C93603" w:rsidRPr="00210D23">
        <w:t xml:space="preserve">;  Права человека; </w:t>
      </w:r>
      <w:r w:rsidR="00305889" w:rsidRPr="00210D23">
        <w:t xml:space="preserve">Правильнее, точнее, выразительнее… </w:t>
      </w:r>
    </w:p>
    <w:p w:rsidR="00305889" w:rsidRPr="00210D23" w:rsidRDefault="00305889" w:rsidP="00210D23">
      <w:pPr>
        <w:jc w:val="both"/>
      </w:pPr>
    </w:p>
    <w:p w:rsidR="007826C8" w:rsidRPr="00210D23" w:rsidRDefault="007826C8" w:rsidP="00210D23">
      <w:pPr>
        <w:jc w:val="both"/>
      </w:pPr>
      <w:r w:rsidRPr="00210D23">
        <w:t>Вариативная часть учебного плана распределена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985"/>
        <w:gridCol w:w="895"/>
        <w:gridCol w:w="1247"/>
        <w:gridCol w:w="4111"/>
      </w:tblGrid>
      <w:tr w:rsidR="007826C8" w:rsidRPr="00210D23" w:rsidTr="006A022B">
        <w:tc>
          <w:tcPr>
            <w:tcW w:w="1368" w:type="dxa"/>
          </w:tcPr>
          <w:p w:rsidR="007826C8" w:rsidRPr="00210D23" w:rsidRDefault="007826C8" w:rsidP="00210D23">
            <w:pPr>
              <w:jc w:val="both"/>
            </w:pPr>
            <w:r w:rsidRPr="00210D23">
              <w:t>Компонент учебного плана</w:t>
            </w: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>Учебный предмет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proofErr w:type="spellStart"/>
            <w:r w:rsidRPr="00210D23">
              <w:t>К-во</w:t>
            </w:r>
            <w:proofErr w:type="spellEnd"/>
            <w:r w:rsidRPr="00210D23">
              <w:t xml:space="preserve"> часов</w:t>
            </w: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Класс</w:t>
            </w:r>
            <w:r w:rsidR="000D1304" w:rsidRPr="00210D23">
              <w:t>ы</w:t>
            </w: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>Цель введения</w:t>
            </w:r>
          </w:p>
        </w:tc>
      </w:tr>
      <w:tr w:rsidR="007826C8" w:rsidRPr="00210D23" w:rsidTr="006A022B">
        <w:tc>
          <w:tcPr>
            <w:tcW w:w="1368" w:type="dxa"/>
          </w:tcPr>
          <w:p w:rsidR="007826C8" w:rsidRPr="00210D23" w:rsidRDefault="007826C8" w:rsidP="00210D23">
            <w:pPr>
              <w:jc w:val="both"/>
            </w:pPr>
            <w:r w:rsidRPr="00210D23">
              <w:t>Региональный (национально-региональный)</w:t>
            </w: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Краеведение 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1 ч</w:t>
            </w: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6,7,8, 9</w:t>
            </w: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Углубление и расширение знаний о родном крае, сохранение и распространение национальной культуры, воспитание культуры </w:t>
            </w:r>
          </w:p>
          <w:p w:rsidR="007826C8" w:rsidRPr="00210D23" w:rsidRDefault="007826C8" w:rsidP="00210D23">
            <w:pPr>
              <w:jc w:val="both"/>
            </w:pPr>
            <w:proofErr w:type="spellStart"/>
            <w:r w:rsidRPr="00210D23">
              <w:t>этноотношений</w:t>
            </w:r>
            <w:proofErr w:type="spellEnd"/>
            <w:r w:rsidRPr="00210D23">
              <w:t>, чувства малой Родины, патриотизма.</w:t>
            </w:r>
          </w:p>
        </w:tc>
      </w:tr>
      <w:tr w:rsidR="007826C8" w:rsidRPr="00210D23" w:rsidTr="006A022B">
        <w:tc>
          <w:tcPr>
            <w:tcW w:w="1368" w:type="dxa"/>
            <w:vMerge w:val="restart"/>
          </w:tcPr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  <w:r w:rsidRPr="00210D23">
              <w:t xml:space="preserve">Компонент образовательного учреждения </w:t>
            </w: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3</w:t>
            </w: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6</w:t>
            </w:r>
          </w:p>
          <w:p w:rsidR="007826C8" w:rsidRPr="00210D23" w:rsidRDefault="007826C8" w:rsidP="00210D23">
            <w:pPr>
              <w:jc w:val="both"/>
            </w:pPr>
          </w:p>
          <w:p w:rsidR="007826C8" w:rsidRPr="00210D23" w:rsidRDefault="007826C8" w:rsidP="00210D23">
            <w:pPr>
              <w:jc w:val="both"/>
            </w:pPr>
            <w:r w:rsidRPr="00210D23">
              <w:t>7,8,9</w:t>
            </w: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>Формирование умений и навыков грамотного письма, рационального чтения, полноценного восприятия звучащей речи.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>Литература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7,8</w:t>
            </w: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Формирование умений анализа  художественного  текста усовершенствование </w:t>
            </w:r>
            <w:proofErr w:type="spellStart"/>
            <w:r w:rsidRPr="00210D23">
              <w:t>общеучебных</w:t>
            </w:r>
            <w:proofErr w:type="spellEnd"/>
            <w:r w:rsidRPr="00210D23">
              <w:t xml:space="preserve"> навыков, создание предпосылок к общему литературному развитию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География</w:t>
            </w:r>
          </w:p>
        </w:tc>
        <w:tc>
          <w:tcPr>
            <w:tcW w:w="89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6</w:t>
            </w:r>
          </w:p>
        </w:tc>
        <w:tc>
          <w:tcPr>
            <w:tcW w:w="4111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Прохождение  программного материала нового предмета  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Биология</w:t>
            </w:r>
          </w:p>
        </w:tc>
        <w:tc>
          <w:tcPr>
            <w:tcW w:w="89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6</w:t>
            </w:r>
          </w:p>
        </w:tc>
        <w:tc>
          <w:tcPr>
            <w:tcW w:w="4111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Прохождение  программного материала нового предмета  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>Твоя профессиональная карьера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9</w:t>
            </w: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Для решения задач профессионального самоопределения и социальной </w:t>
            </w:r>
            <w:proofErr w:type="gramStart"/>
            <w:r w:rsidRPr="00210D23">
              <w:t>адаптации</w:t>
            </w:r>
            <w:proofErr w:type="gramEnd"/>
            <w:r w:rsidRPr="00210D23">
              <w:t xml:space="preserve"> обучающихся в рамках </w:t>
            </w:r>
            <w:proofErr w:type="spellStart"/>
            <w:r w:rsidRPr="00210D23">
              <w:t>предпрофильной</w:t>
            </w:r>
            <w:proofErr w:type="spellEnd"/>
            <w:r w:rsidRPr="00210D23">
              <w:t xml:space="preserve"> подготовки и целью формирования осознанного собственного мнения о выборе профессии, путях получения дальнейшего образования и избираемой профессии. Привитие навыков самоопределения и самостоятельного принятия решения, углубление знаний о характере труда, перспективах профессионального роста 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7826C8" w:rsidRPr="00210D23" w:rsidRDefault="00B6069B" w:rsidP="00210D23">
            <w:pPr>
              <w:jc w:val="both"/>
            </w:pPr>
            <w:r w:rsidRPr="00210D23">
              <w:t xml:space="preserve">Первые шаги в информатику  </w:t>
            </w:r>
            <w:r w:rsidR="007826C8" w:rsidRPr="00210D23">
              <w:t>(факультатив)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1</w:t>
            </w:r>
          </w:p>
          <w:p w:rsidR="007826C8" w:rsidRPr="00210D23" w:rsidRDefault="007826C8" w:rsidP="00210D23">
            <w:pPr>
              <w:jc w:val="both"/>
            </w:pPr>
          </w:p>
        </w:tc>
        <w:tc>
          <w:tcPr>
            <w:tcW w:w="1247" w:type="dxa"/>
          </w:tcPr>
          <w:p w:rsidR="007826C8" w:rsidRPr="00210D23" w:rsidRDefault="007826C8" w:rsidP="00210D23">
            <w:pPr>
              <w:jc w:val="both"/>
            </w:pPr>
            <w:r w:rsidRPr="00210D23">
              <w:t>6,7</w:t>
            </w:r>
          </w:p>
          <w:p w:rsidR="007826C8" w:rsidRPr="00210D23" w:rsidRDefault="007826C8" w:rsidP="00210D23">
            <w:pPr>
              <w:jc w:val="both"/>
            </w:pPr>
          </w:p>
        </w:tc>
        <w:tc>
          <w:tcPr>
            <w:tcW w:w="4111" w:type="dxa"/>
          </w:tcPr>
          <w:p w:rsidR="007826C8" w:rsidRPr="00210D23" w:rsidRDefault="007826C8" w:rsidP="00210D23">
            <w:pPr>
              <w:jc w:val="both"/>
            </w:pPr>
            <w:r w:rsidRPr="00210D23">
              <w:t>Развитие навыков алгоритмического мышления, знакомство учащихся с современными информационными технологиями</w:t>
            </w:r>
          </w:p>
        </w:tc>
      </w:tr>
      <w:tr w:rsidR="00A83C75" w:rsidRPr="00210D23" w:rsidTr="006A022B">
        <w:tc>
          <w:tcPr>
            <w:tcW w:w="1368" w:type="dxa"/>
            <w:vMerge/>
          </w:tcPr>
          <w:p w:rsidR="00A83C75" w:rsidRPr="00210D23" w:rsidRDefault="00A83C75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A83C75" w:rsidRPr="00210D23" w:rsidRDefault="00E330F7" w:rsidP="00210D23">
            <w:pPr>
              <w:jc w:val="both"/>
              <w:rPr>
                <w:highlight w:val="yellow"/>
              </w:rPr>
            </w:pPr>
            <w:r w:rsidRPr="00210D23">
              <w:t>Решение расчётных задач по химии</w:t>
            </w:r>
            <w:r w:rsidR="00A83C75" w:rsidRPr="00210D23">
              <w:t>(факультатив)</w:t>
            </w:r>
          </w:p>
        </w:tc>
        <w:tc>
          <w:tcPr>
            <w:tcW w:w="895" w:type="dxa"/>
          </w:tcPr>
          <w:p w:rsidR="00A83C75" w:rsidRPr="00210D23" w:rsidRDefault="00A83C75" w:rsidP="00210D23">
            <w:pPr>
              <w:jc w:val="both"/>
            </w:pPr>
            <w:r w:rsidRPr="00210D23">
              <w:t>1</w:t>
            </w:r>
          </w:p>
        </w:tc>
        <w:tc>
          <w:tcPr>
            <w:tcW w:w="1247" w:type="dxa"/>
          </w:tcPr>
          <w:p w:rsidR="00A83C75" w:rsidRPr="00210D23" w:rsidRDefault="00A83C75" w:rsidP="00210D23">
            <w:pPr>
              <w:jc w:val="both"/>
            </w:pPr>
            <w:r w:rsidRPr="00210D23">
              <w:t>8</w:t>
            </w:r>
          </w:p>
        </w:tc>
        <w:tc>
          <w:tcPr>
            <w:tcW w:w="4111" w:type="dxa"/>
          </w:tcPr>
          <w:p w:rsidR="00E330F7" w:rsidRPr="00210D23" w:rsidRDefault="00E330F7" w:rsidP="00210D23">
            <w:pPr>
              <w:jc w:val="both"/>
              <w:rPr>
                <w:b/>
                <w:i/>
              </w:rPr>
            </w:pPr>
            <w:r w:rsidRPr="00210D23">
              <w:t>Формирование у учащихся умение решать задачи определённого уровня сложности, познакомить их с основными типами задач и способами их решения,</w:t>
            </w:r>
            <w:r w:rsidRPr="00210D23">
              <w:tab/>
              <w:t>подготовка учащихся к сдаче вступительных экзаменов по химии в вузы химического профиля и государственному аттестационному тестированию</w:t>
            </w:r>
          </w:p>
          <w:p w:rsidR="00A83C75" w:rsidRPr="00210D23" w:rsidRDefault="00A83C75" w:rsidP="00210D23">
            <w:pPr>
              <w:jc w:val="both"/>
              <w:rPr>
                <w:highlight w:val="yellow"/>
              </w:rPr>
            </w:pPr>
          </w:p>
        </w:tc>
      </w:tr>
      <w:tr w:rsidR="00B6069B" w:rsidRPr="00210D23" w:rsidTr="006A022B">
        <w:tc>
          <w:tcPr>
            <w:tcW w:w="1368" w:type="dxa"/>
            <w:vMerge/>
          </w:tcPr>
          <w:p w:rsidR="00B6069B" w:rsidRPr="00210D23" w:rsidRDefault="00B6069B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B6069B" w:rsidRPr="00210D23" w:rsidRDefault="00B6069B" w:rsidP="0029700E">
            <w:pPr>
              <w:jc w:val="both"/>
            </w:pPr>
            <w:r w:rsidRPr="00210D23">
              <w:t>Русский язык (инд</w:t>
            </w:r>
            <w:r w:rsidR="0029700E">
              <w:t>ивидуально</w:t>
            </w:r>
            <w:r w:rsidRPr="00210D23">
              <w:t>- групповая работа)</w:t>
            </w:r>
          </w:p>
        </w:tc>
        <w:tc>
          <w:tcPr>
            <w:tcW w:w="895" w:type="dxa"/>
          </w:tcPr>
          <w:p w:rsidR="00B6069B" w:rsidRPr="00210D23" w:rsidRDefault="00B6069B" w:rsidP="00210D23">
            <w:pPr>
              <w:jc w:val="both"/>
            </w:pPr>
            <w:r w:rsidRPr="00210D23">
              <w:t>1</w:t>
            </w:r>
          </w:p>
          <w:p w:rsidR="00B6069B" w:rsidRPr="00210D23" w:rsidRDefault="00B6069B" w:rsidP="00210D23">
            <w:pPr>
              <w:jc w:val="both"/>
            </w:pPr>
          </w:p>
        </w:tc>
        <w:tc>
          <w:tcPr>
            <w:tcW w:w="1247" w:type="dxa"/>
          </w:tcPr>
          <w:p w:rsidR="00B6069B" w:rsidRPr="00210D23" w:rsidRDefault="00B6069B" w:rsidP="00210D23">
            <w:pPr>
              <w:jc w:val="both"/>
            </w:pPr>
            <w:r w:rsidRPr="00210D23">
              <w:t>5, 7,8</w:t>
            </w:r>
          </w:p>
          <w:p w:rsidR="00B6069B" w:rsidRPr="00210D23" w:rsidRDefault="00B6069B" w:rsidP="00210D23">
            <w:pPr>
              <w:jc w:val="both"/>
            </w:pPr>
          </w:p>
        </w:tc>
        <w:tc>
          <w:tcPr>
            <w:tcW w:w="4111" w:type="dxa"/>
            <w:vMerge w:val="restart"/>
          </w:tcPr>
          <w:p w:rsidR="00B6069B" w:rsidRPr="00210D23" w:rsidRDefault="00B6069B" w:rsidP="00210D23">
            <w:pPr>
              <w:jc w:val="both"/>
            </w:pPr>
            <w:r w:rsidRPr="00210D23">
              <w:t>Совершенствование  навыков устной и письменной речи, организация  работы с одаренными и слабоуспевающими  детьми работа с тестами, подготовка к ГИА</w:t>
            </w:r>
          </w:p>
        </w:tc>
      </w:tr>
      <w:tr w:rsidR="00B6069B" w:rsidRPr="00210D23" w:rsidTr="006A022B">
        <w:tc>
          <w:tcPr>
            <w:tcW w:w="1368" w:type="dxa"/>
            <w:vMerge/>
          </w:tcPr>
          <w:p w:rsidR="00B6069B" w:rsidRPr="00210D23" w:rsidRDefault="00B6069B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B6069B" w:rsidRPr="00210D23" w:rsidRDefault="00B6069B" w:rsidP="00210D23">
            <w:pPr>
              <w:jc w:val="both"/>
            </w:pPr>
          </w:p>
        </w:tc>
        <w:tc>
          <w:tcPr>
            <w:tcW w:w="895" w:type="dxa"/>
          </w:tcPr>
          <w:p w:rsidR="00B6069B" w:rsidRPr="00210D23" w:rsidRDefault="00B6069B" w:rsidP="00210D23">
            <w:pPr>
              <w:jc w:val="both"/>
            </w:pPr>
            <w:r w:rsidRPr="00210D23">
              <w:t>0,5</w:t>
            </w:r>
          </w:p>
        </w:tc>
        <w:tc>
          <w:tcPr>
            <w:tcW w:w="1247" w:type="dxa"/>
          </w:tcPr>
          <w:p w:rsidR="00B6069B" w:rsidRPr="00210D23" w:rsidRDefault="00B6069B" w:rsidP="00210D23">
            <w:pPr>
              <w:jc w:val="both"/>
            </w:pPr>
            <w:r w:rsidRPr="00210D23">
              <w:t>6,9</w:t>
            </w:r>
          </w:p>
        </w:tc>
        <w:tc>
          <w:tcPr>
            <w:tcW w:w="4111" w:type="dxa"/>
            <w:vMerge/>
          </w:tcPr>
          <w:p w:rsidR="00B6069B" w:rsidRPr="00210D23" w:rsidRDefault="00B6069B" w:rsidP="00210D23">
            <w:pPr>
              <w:jc w:val="both"/>
            </w:pPr>
          </w:p>
        </w:tc>
      </w:tr>
      <w:tr w:rsidR="00B6069B" w:rsidRPr="00210D23" w:rsidTr="006A022B">
        <w:tc>
          <w:tcPr>
            <w:tcW w:w="1368" w:type="dxa"/>
            <w:vMerge/>
          </w:tcPr>
          <w:p w:rsidR="00B6069B" w:rsidRPr="00210D23" w:rsidRDefault="00B6069B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B6069B" w:rsidRPr="00210D23" w:rsidRDefault="00B6069B" w:rsidP="00210D23">
            <w:pPr>
              <w:jc w:val="both"/>
            </w:pPr>
            <w:r w:rsidRPr="00210D23">
              <w:t>Математика (</w:t>
            </w:r>
            <w:proofErr w:type="spellStart"/>
            <w:r w:rsidRPr="00210D23">
              <w:t>инд</w:t>
            </w:r>
            <w:r w:rsidR="0029700E">
              <w:t>ивидуально</w:t>
            </w:r>
            <w:proofErr w:type="gramStart"/>
            <w:r w:rsidR="0029700E">
              <w:t>.-</w:t>
            </w:r>
            <w:proofErr w:type="gramEnd"/>
            <w:r w:rsidRPr="00210D23">
              <w:t>групповая</w:t>
            </w:r>
            <w:proofErr w:type="spellEnd"/>
            <w:r w:rsidRPr="00210D23">
              <w:t xml:space="preserve"> работа)</w:t>
            </w:r>
          </w:p>
        </w:tc>
        <w:tc>
          <w:tcPr>
            <w:tcW w:w="895" w:type="dxa"/>
          </w:tcPr>
          <w:p w:rsidR="00B6069B" w:rsidRPr="00210D23" w:rsidRDefault="00B6069B" w:rsidP="00210D23">
            <w:pPr>
              <w:jc w:val="both"/>
            </w:pPr>
            <w:r w:rsidRPr="00210D23">
              <w:t>1</w:t>
            </w:r>
          </w:p>
          <w:p w:rsidR="00B6069B" w:rsidRPr="00210D23" w:rsidRDefault="00B6069B" w:rsidP="00210D23">
            <w:pPr>
              <w:jc w:val="both"/>
            </w:pPr>
          </w:p>
        </w:tc>
        <w:tc>
          <w:tcPr>
            <w:tcW w:w="1247" w:type="dxa"/>
          </w:tcPr>
          <w:p w:rsidR="00B6069B" w:rsidRPr="00210D23" w:rsidRDefault="00B6069B" w:rsidP="00210D23">
            <w:pPr>
              <w:jc w:val="both"/>
            </w:pPr>
            <w:r w:rsidRPr="00210D23">
              <w:t>5, 7,8</w:t>
            </w:r>
          </w:p>
          <w:p w:rsidR="00B6069B" w:rsidRPr="00210D23" w:rsidRDefault="00B6069B" w:rsidP="00210D23">
            <w:pPr>
              <w:jc w:val="both"/>
            </w:pPr>
          </w:p>
        </w:tc>
        <w:tc>
          <w:tcPr>
            <w:tcW w:w="4111" w:type="dxa"/>
            <w:vMerge w:val="restart"/>
          </w:tcPr>
          <w:p w:rsidR="00B6069B" w:rsidRPr="00210D23" w:rsidRDefault="00B6069B" w:rsidP="00210D23">
            <w:pPr>
              <w:jc w:val="both"/>
            </w:pPr>
            <w:r w:rsidRPr="00210D23">
              <w:t>Организация  работы с одаренными и слабоуспевающими детьми, улучшения качества знаний, работа с тестами, отработка заданий ГИА</w:t>
            </w:r>
          </w:p>
        </w:tc>
      </w:tr>
      <w:tr w:rsidR="00B6069B" w:rsidRPr="00210D23" w:rsidTr="006A022B">
        <w:tc>
          <w:tcPr>
            <w:tcW w:w="1368" w:type="dxa"/>
            <w:vMerge/>
          </w:tcPr>
          <w:p w:rsidR="00B6069B" w:rsidRPr="00210D23" w:rsidRDefault="00B6069B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B6069B" w:rsidRPr="00210D23" w:rsidRDefault="00B6069B" w:rsidP="00210D23">
            <w:pPr>
              <w:jc w:val="both"/>
            </w:pPr>
          </w:p>
        </w:tc>
        <w:tc>
          <w:tcPr>
            <w:tcW w:w="895" w:type="dxa"/>
          </w:tcPr>
          <w:p w:rsidR="00B6069B" w:rsidRPr="00210D23" w:rsidRDefault="00B6069B" w:rsidP="00210D23">
            <w:pPr>
              <w:jc w:val="both"/>
            </w:pPr>
            <w:r w:rsidRPr="00210D23">
              <w:t>0,5</w:t>
            </w:r>
          </w:p>
        </w:tc>
        <w:tc>
          <w:tcPr>
            <w:tcW w:w="1247" w:type="dxa"/>
          </w:tcPr>
          <w:p w:rsidR="00B6069B" w:rsidRPr="00210D23" w:rsidRDefault="00B6069B" w:rsidP="00210D23">
            <w:pPr>
              <w:jc w:val="both"/>
            </w:pPr>
            <w:r w:rsidRPr="00210D23">
              <w:t>6,9</w:t>
            </w:r>
          </w:p>
        </w:tc>
        <w:tc>
          <w:tcPr>
            <w:tcW w:w="4111" w:type="dxa"/>
            <w:vMerge/>
          </w:tcPr>
          <w:p w:rsidR="00B6069B" w:rsidRPr="00210D23" w:rsidRDefault="00B6069B" w:rsidP="00210D23">
            <w:pPr>
              <w:jc w:val="both"/>
            </w:pP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8238" w:type="dxa"/>
            <w:gridSpan w:val="4"/>
          </w:tcPr>
          <w:p w:rsidR="007826C8" w:rsidRPr="00210D23" w:rsidRDefault="007826C8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Элективные курсы</w:t>
            </w:r>
          </w:p>
        </w:tc>
      </w:tr>
      <w:tr w:rsidR="007826C8" w:rsidRPr="00210D23" w:rsidTr="006A022B">
        <w:tc>
          <w:tcPr>
            <w:tcW w:w="1368" w:type="dxa"/>
            <w:vMerge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7826C8" w:rsidRPr="00210D23" w:rsidRDefault="007826C8" w:rsidP="00210D23">
            <w:pPr>
              <w:jc w:val="both"/>
            </w:pPr>
            <w:r w:rsidRPr="00210D23">
              <w:t>Уравнения и неравенства с параметрами. Методы их решения.</w:t>
            </w:r>
          </w:p>
        </w:tc>
        <w:tc>
          <w:tcPr>
            <w:tcW w:w="895" w:type="dxa"/>
          </w:tcPr>
          <w:p w:rsidR="007826C8" w:rsidRPr="00210D23" w:rsidRDefault="007826C8" w:rsidP="00210D23">
            <w:pPr>
              <w:jc w:val="both"/>
            </w:pPr>
            <w:r w:rsidRPr="00210D23">
              <w:t>17 ч</w:t>
            </w:r>
          </w:p>
        </w:tc>
        <w:tc>
          <w:tcPr>
            <w:tcW w:w="1247" w:type="dxa"/>
            <w:shd w:val="clear" w:color="auto" w:fill="FFFFFF"/>
          </w:tcPr>
          <w:p w:rsidR="007826C8" w:rsidRPr="00210D23" w:rsidRDefault="007826C8" w:rsidP="00210D23">
            <w:pPr>
              <w:jc w:val="both"/>
            </w:pPr>
            <w:r w:rsidRPr="00210D23">
              <w:t>9</w:t>
            </w:r>
          </w:p>
        </w:tc>
        <w:tc>
          <w:tcPr>
            <w:tcW w:w="4111" w:type="dxa"/>
            <w:shd w:val="clear" w:color="auto" w:fill="FFFFFF"/>
          </w:tcPr>
          <w:p w:rsidR="007826C8" w:rsidRPr="00210D23" w:rsidRDefault="007826C8" w:rsidP="00210D23">
            <w:pPr>
              <w:jc w:val="both"/>
            </w:pPr>
            <w:r w:rsidRPr="00210D23">
              <w:t xml:space="preserve">Расширение математического представления учащихся об алгоритмах решения уравнений и неравенств с параметрами в системе </w:t>
            </w:r>
            <w:proofErr w:type="spellStart"/>
            <w:r w:rsidRPr="00210D23">
              <w:t>предпрофильной</w:t>
            </w:r>
            <w:proofErr w:type="spellEnd"/>
            <w:r w:rsidRPr="00210D23">
              <w:t xml:space="preserve"> подготовки, овладеть методикой решения уравнения и неравенств с параметрами для успешного выполнения заданий повышенной сложности заданий ГИА.</w:t>
            </w:r>
          </w:p>
        </w:tc>
      </w:tr>
      <w:tr w:rsidR="007826C8" w:rsidRPr="00210D23" w:rsidTr="006A022B">
        <w:tc>
          <w:tcPr>
            <w:tcW w:w="1368" w:type="dxa"/>
            <w:vMerge/>
            <w:shd w:val="clear" w:color="auto" w:fill="auto"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Тайны физиологии растений...</w:t>
            </w:r>
          </w:p>
        </w:tc>
        <w:tc>
          <w:tcPr>
            <w:tcW w:w="89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17 ч</w:t>
            </w:r>
          </w:p>
        </w:tc>
        <w:tc>
          <w:tcPr>
            <w:tcW w:w="1247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9</w:t>
            </w:r>
          </w:p>
        </w:tc>
        <w:tc>
          <w:tcPr>
            <w:tcW w:w="4111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Развитие основных умений навыков в исследовательской деятельности; умение сравнивать и делать выводы; обеспечить глубокое развитие новых биологических понятий.</w:t>
            </w:r>
          </w:p>
        </w:tc>
      </w:tr>
      <w:tr w:rsidR="007826C8" w:rsidRPr="00210D23" w:rsidTr="006A022B">
        <w:tc>
          <w:tcPr>
            <w:tcW w:w="1368" w:type="dxa"/>
            <w:shd w:val="clear" w:color="auto" w:fill="auto"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Права человека</w:t>
            </w:r>
          </w:p>
        </w:tc>
        <w:tc>
          <w:tcPr>
            <w:tcW w:w="895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17 ч</w:t>
            </w:r>
          </w:p>
        </w:tc>
        <w:tc>
          <w:tcPr>
            <w:tcW w:w="1247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9</w:t>
            </w:r>
          </w:p>
        </w:tc>
        <w:tc>
          <w:tcPr>
            <w:tcW w:w="4111" w:type="dxa"/>
            <w:shd w:val="clear" w:color="auto" w:fill="auto"/>
          </w:tcPr>
          <w:p w:rsidR="007826C8" w:rsidRPr="00210D23" w:rsidRDefault="007826C8" w:rsidP="00210D23">
            <w:pPr>
              <w:jc w:val="both"/>
            </w:pPr>
            <w:r w:rsidRPr="00210D23">
              <w:t>Знакомство учащихся с основными нормами права; воспитание ответственности за собственное благополучие и благополучие других людей;</w:t>
            </w:r>
          </w:p>
          <w:p w:rsidR="007826C8" w:rsidRPr="00210D23" w:rsidRDefault="007826C8" w:rsidP="00210D23">
            <w:pPr>
              <w:jc w:val="both"/>
            </w:pPr>
          </w:p>
        </w:tc>
      </w:tr>
      <w:tr w:rsidR="007826C8" w:rsidRPr="00210D23" w:rsidTr="006A022B">
        <w:tc>
          <w:tcPr>
            <w:tcW w:w="1368" w:type="dxa"/>
            <w:shd w:val="clear" w:color="auto" w:fill="auto"/>
          </w:tcPr>
          <w:p w:rsidR="007826C8" w:rsidRPr="00210D23" w:rsidRDefault="007826C8" w:rsidP="00210D23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7826C8" w:rsidRPr="00210D23" w:rsidRDefault="00305889" w:rsidP="00210D23">
            <w:pPr>
              <w:jc w:val="both"/>
              <w:rPr>
                <w:highlight w:val="yellow"/>
              </w:rPr>
            </w:pPr>
            <w:r w:rsidRPr="00210D23">
              <w:t xml:space="preserve">Правильнее, точнее, выразительнее… </w:t>
            </w:r>
          </w:p>
        </w:tc>
        <w:tc>
          <w:tcPr>
            <w:tcW w:w="895" w:type="dxa"/>
            <w:shd w:val="clear" w:color="auto" w:fill="auto"/>
          </w:tcPr>
          <w:p w:rsidR="007826C8" w:rsidRPr="00210D23" w:rsidRDefault="007826C8" w:rsidP="00210D23">
            <w:pPr>
              <w:jc w:val="both"/>
              <w:rPr>
                <w:highlight w:val="yellow"/>
              </w:rPr>
            </w:pPr>
            <w:r w:rsidRPr="00210D23">
              <w:t>17 ч</w:t>
            </w:r>
          </w:p>
        </w:tc>
        <w:tc>
          <w:tcPr>
            <w:tcW w:w="1247" w:type="dxa"/>
            <w:shd w:val="clear" w:color="auto" w:fill="auto"/>
          </w:tcPr>
          <w:p w:rsidR="007826C8" w:rsidRPr="00210D23" w:rsidRDefault="007826C8" w:rsidP="00210D23">
            <w:pPr>
              <w:jc w:val="both"/>
              <w:rPr>
                <w:highlight w:val="yellow"/>
              </w:rPr>
            </w:pPr>
            <w:r w:rsidRPr="00210D23">
              <w:t>9</w:t>
            </w:r>
          </w:p>
        </w:tc>
        <w:tc>
          <w:tcPr>
            <w:tcW w:w="4111" w:type="dxa"/>
            <w:shd w:val="clear" w:color="auto" w:fill="auto"/>
          </w:tcPr>
          <w:p w:rsidR="007826C8" w:rsidRPr="00210D23" w:rsidRDefault="00305889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Углубление знаний о лингвистике как науке, языковой норме и ее функциях, овладение умениями опознавать, сопоставлять, классифицировать языковые явления и факты с точки зрения нормативности, развитие и совершенствование способности к речевому взаимодействию и социальной адаптации, готовности  к осознанному выбору профессии</w:t>
            </w:r>
          </w:p>
        </w:tc>
      </w:tr>
    </w:tbl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00E" w:rsidRDefault="0029700E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00E" w:rsidRDefault="0029700E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00E" w:rsidRDefault="0029700E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00E" w:rsidRPr="00210D23" w:rsidRDefault="0029700E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304" w:rsidRPr="00210D23" w:rsidRDefault="000D1304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69B" w:rsidRPr="0029700E" w:rsidRDefault="00B6069B" w:rsidP="002970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700E">
        <w:rPr>
          <w:rFonts w:ascii="Times New Roman" w:hAnsi="Times New Roman"/>
          <w:b/>
          <w:bCs/>
          <w:sz w:val="24"/>
          <w:szCs w:val="24"/>
        </w:rPr>
        <w:t xml:space="preserve">Учебный  план   (недельный)      </w:t>
      </w:r>
      <w:r w:rsidRPr="0029700E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634BA6" w:rsidRPr="0029700E" w:rsidRDefault="00634BA6" w:rsidP="002970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9700E">
        <w:rPr>
          <w:rFonts w:ascii="Times New Roman" w:hAnsi="Times New Roman"/>
          <w:b/>
          <w:sz w:val="24"/>
          <w:szCs w:val="24"/>
        </w:rPr>
        <w:t>6-9 классы</w:t>
      </w:r>
    </w:p>
    <w:tbl>
      <w:tblPr>
        <w:tblW w:w="8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2510"/>
        <w:gridCol w:w="719"/>
        <w:gridCol w:w="99"/>
        <w:gridCol w:w="901"/>
        <w:gridCol w:w="901"/>
        <w:gridCol w:w="883"/>
        <w:gridCol w:w="891"/>
      </w:tblGrid>
      <w:tr w:rsidR="000D1304" w:rsidRPr="00210D23" w:rsidTr="000D1304">
        <w:tc>
          <w:tcPr>
            <w:tcW w:w="3866" w:type="dxa"/>
            <w:gridSpan w:val="2"/>
            <w:vMerge w:val="restart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6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Классы/ количество часов в неделю</w:t>
            </w:r>
          </w:p>
        </w:tc>
      </w:tr>
      <w:tr w:rsidR="000D1304" w:rsidRPr="00210D23" w:rsidTr="000D1304">
        <w:tc>
          <w:tcPr>
            <w:tcW w:w="3866" w:type="dxa"/>
            <w:gridSpan w:val="2"/>
            <w:vMerge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0D1304" w:rsidRPr="00210D23" w:rsidRDefault="000D1304" w:rsidP="00B638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0D1304" w:rsidRPr="00210D23" w:rsidRDefault="000D1304" w:rsidP="00B638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0D1304" w:rsidRPr="00210D23" w:rsidRDefault="000D1304" w:rsidP="00B638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0D1304" w:rsidRPr="00210D23" w:rsidRDefault="000D1304" w:rsidP="00B638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D1304" w:rsidRPr="00210D23" w:rsidTr="000D1304">
        <w:tc>
          <w:tcPr>
            <w:tcW w:w="8260" w:type="dxa"/>
            <w:gridSpan w:val="8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Иностранный  язык (английский)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40F5" w:rsidRPr="00210D23" w:rsidTr="000D1304">
        <w:tc>
          <w:tcPr>
            <w:tcW w:w="3866" w:type="dxa"/>
            <w:gridSpan w:val="2"/>
            <w:shd w:val="clear" w:color="auto" w:fill="auto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Математика 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Информатика и ИКТ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История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Обществознание (экономика</w:t>
            </w:r>
            <w:proofErr w:type="gramStart"/>
            <w:r w:rsidRPr="0029700E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29700E">
              <w:rPr>
                <w:rFonts w:ascii="Times New Roman" w:hAnsi="Times New Roman"/>
                <w:szCs w:val="24"/>
              </w:rPr>
              <w:t xml:space="preserve"> право)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География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Физика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Химия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Биология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40F5" w:rsidRPr="00210D23" w:rsidTr="000D1304">
        <w:tc>
          <w:tcPr>
            <w:tcW w:w="1356" w:type="dxa"/>
            <w:vMerge w:val="restart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Искусство </w:t>
            </w:r>
          </w:p>
        </w:tc>
        <w:tc>
          <w:tcPr>
            <w:tcW w:w="2510" w:type="dxa"/>
          </w:tcPr>
          <w:p w:rsidR="005140F5" w:rsidRPr="009962C3" w:rsidRDefault="005140F5" w:rsidP="00C815D8">
            <w:pPr>
              <w:pStyle w:val="a4"/>
              <w:rPr>
                <w:rFonts w:ascii="Times New Roman" w:hAnsi="Times New Roman"/>
                <w:szCs w:val="24"/>
              </w:rPr>
            </w:pPr>
            <w:r w:rsidRPr="009962C3">
              <w:rPr>
                <w:rFonts w:ascii="Times New Roman" w:hAnsi="Times New Roman"/>
                <w:szCs w:val="24"/>
              </w:rPr>
              <w:t xml:space="preserve">Музыка </w:t>
            </w:r>
          </w:p>
        </w:tc>
        <w:tc>
          <w:tcPr>
            <w:tcW w:w="719" w:type="dxa"/>
          </w:tcPr>
          <w:p w:rsidR="005140F5" w:rsidRPr="009962C3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40F5" w:rsidRPr="00210D23" w:rsidTr="000D1304">
        <w:tc>
          <w:tcPr>
            <w:tcW w:w="1356" w:type="dxa"/>
            <w:vMerge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0" w:type="dxa"/>
          </w:tcPr>
          <w:p w:rsidR="005140F5" w:rsidRPr="009962C3" w:rsidRDefault="005140F5" w:rsidP="00C815D8">
            <w:pPr>
              <w:pStyle w:val="a4"/>
              <w:rPr>
                <w:rFonts w:ascii="Times New Roman" w:hAnsi="Times New Roman"/>
                <w:szCs w:val="24"/>
              </w:rPr>
            </w:pPr>
            <w:r w:rsidRPr="009962C3">
              <w:rPr>
                <w:rFonts w:ascii="Times New Roman" w:hAnsi="Times New Roman"/>
                <w:szCs w:val="24"/>
              </w:rPr>
              <w:t xml:space="preserve">Изобразительное искусство </w:t>
            </w:r>
          </w:p>
        </w:tc>
        <w:tc>
          <w:tcPr>
            <w:tcW w:w="719" w:type="dxa"/>
          </w:tcPr>
          <w:p w:rsidR="005140F5" w:rsidRPr="009962C3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9962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Технология 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</w:tcPr>
          <w:p w:rsidR="005140F5" w:rsidRPr="005140F5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5140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40F5" w:rsidRPr="00210D23" w:rsidTr="000D1304">
        <w:tc>
          <w:tcPr>
            <w:tcW w:w="3866" w:type="dxa"/>
            <w:gridSpan w:val="2"/>
          </w:tcPr>
          <w:p w:rsidR="005140F5" w:rsidRPr="0029700E" w:rsidRDefault="005140F5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19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5140F5" w:rsidRPr="009962C3" w:rsidRDefault="005140F5" w:rsidP="005140F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01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140F5" w:rsidRPr="00210D23" w:rsidRDefault="005140F5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5140F5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0D1304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i/>
                <w:szCs w:val="24"/>
              </w:rPr>
            </w:pPr>
            <w:r w:rsidRPr="0029700E">
              <w:rPr>
                <w:rFonts w:ascii="Times New Roman" w:hAnsi="Times New Roman"/>
                <w:i/>
                <w:szCs w:val="24"/>
              </w:rPr>
              <w:t>Итого:</w:t>
            </w:r>
          </w:p>
        </w:tc>
        <w:tc>
          <w:tcPr>
            <w:tcW w:w="719" w:type="dxa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000" w:type="dxa"/>
            <w:gridSpan w:val="2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01" w:type="dxa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83" w:type="dxa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0D1304" w:rsidRPr="003E620D" w:rsidRDefault="005140F5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115</w:t>
            </w:r>
          </w:p>
        </w:tc>
      </w:tr>
      <w:tr w:rsidR="000D1304" w:rsidRPr="00210D23" w:rsidTr="000D1304">
        <w:tc>
          <w:tcPr>
            <w:tcW w:w="8260" w:type="dxa"/>
            <w:gridSpan w:val="8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Региональный компонент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Краеведение 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D1304" w:rsidRPr="00CB7B97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i/>
                <w:szCs w:val="24"/>
              </w:rPr>
            </w:pPr>
            <w:r w:rsidRPr="0029700E">
              <w:rPr>
                <w:rFonts w:ascii="Times New Roman" w:hAnsi="Times New Roman"/>
                <w:i/>
                <w:szCs w:val="24"/>
              </w:rPr>
              <w:t xml:space="preserve">Итого: 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D1304" w:rsidRPr="003E620D" w:rsidRDefault="005140F5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0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0D1304" w:rsidRPr="00210D23" w:rsidTr="00551152">
        <w:tc>
          <w:tcPr>
            <w:tcW w:w="8260" w:type="dxa"/>
            <w:gridSpan w:val="8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Компонент образовательного учреждения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Русский язык (урок)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CB7B97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0D1304" w:rsidRPr="00CB7B97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CB7B97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CB7B97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D1304" w:rsidRPr="00CB7B97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B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1304" w:rsidRPr="00210D23" w:rsidTr="00CB7B97">
        <w:trPr>
          <w:trHeight w:val="193"/>
        </w:trPr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Литература (урок)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География (урок)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Биология (урок)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CB7B97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Твоя профессиональная карьера (факультатив)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CB7B97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9700E">
              <w:rPr>
                <w:rFonts w:ascii="Times New Roman" w:hAnsi="Times New Roman"/>
                <w:szCs w:val="24"/>
              </w:rPr>
              <w:t>Первые шаги в информатику  (факультатив)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CB7B97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9700E">
              <w:rPr>
                <w:rFonts w:ascii="Times New Roman" w:hAnsi="Times New Roman"/>
                <w:szCs w:val="24"/>
              </w:rPr>
              <w:t>Решение расчётных задач по химии (факультатив)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Русский язык (индивидуально-групповая работа)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Математика (индивидуально-групповая работа)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0D1304" w:rsidRPr="003E620D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3E620D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1304" w:rsidRPr="00210D23" w:rsidTr="00551152">
        <w:tc>
          <w:tcPr>
            <w:tcW w:w="7369" w:type="dxa"/>
            <w:gridSpan w:val="7"/>
            <w:shd w:val="clear" w:color="auto" w:fill="auto"/>
          </w:tcPr>
          <w:p w:rsidR="000D1304" w:rsidRPr="0029700E" w:rsidRDefault="000D1304" w:rsidP="0029700E">
            <w:pPr>
              <w:pStyle w:val="a4"/>
              <w:rPr>
                <w:rFonts w:ascii="Times New Roman" w:hAnsi="Times New Roman"/>
                <w:b/>
                <w:i/>
                <w:szCs w:val="24"/>
              </w:rPr>
            </w:pPr>
            <w:r w:rsidRPr="0029700E">
              <w:rPr>
                <w:rFonts w:ascii="Times New Roman" w:hAnsi="Times New Roman"/>
                <w:b/>
                <w:i/>
                <w:szCs w:val="24"/>
              </w:rPr>
              <w:t>Элективные курсы</w:t>
            </w:r>
            <w:r w:rsidR="003E620D">
              <w:rPr>
                <w:rFonts w:ascii="Times New Roman" w:hAnsi="Times New Roman"/>
                <w:b/>
                <w:i/>
                <w:szCs w:val="24"/>
              </w:rPr>
              <w:t>-2 ч</w:t>
            </w:r>
            <w:r w:rsidRPr="0029700E">
              <w:rPr>
                <w:rFonts w:ascii="Times New Roman" w:hAnsi="Times New Roman"/>
                <w:b/>
                <w:i/>
                <w:szCs w:val="24"/>
              </w:rPr>
              <w:t xml:space="preserve">: 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Уравнения и неравенства с параметрами. Методы их решения.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Тайны физиологии растений...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 xml:space="preserve">Права человека 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D1304" w:rsidRPr="00210D23" w:rsidTr="00551152">
        <w:tc>
          <w:tcPr>
            <w:tcW w:w="3866" w:type="dxa"/>
            <w:gridSpan w:val="2"/>
            <w:shd w:val="clear" w:color="auto" w:fill="auto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Правильнее, точнее, выразительнее…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10D23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140F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D1304" w:rsidRPr="00210D23" w:rsidTr="00551152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i/>
                <w:szCs w:val="24"/>
              </w:rPr>
            </w:pPr>
            <w:r w:rsidRPr="0029700E">
              <w:rPr>
                <w:rFonts w:ascii="Times New Roman" w:hAnsi="Times New Roman"/>
                <w:i/>
                <w:szCs w:val="24"/>
              </w:rPr>
              <w:t>Итого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0D1304" w:rsidRPr="00210D23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D1304" w:rsidRPr="00210D23" w:rsidRDefault="00551152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</w:tr>
      <w:tr w:rsidR="000D1304" w:rsidRPr="00210D23" w:rsidTr="00551152">
        <w:tc>
          <w:tcPr>
            <w:tcW w:w="3866" w:type="dxa"/>
            <w:gridSpan w:val="2"/>
          </w:tcPr>
          <w:p w:rsidR="000D1304" w:rsidRPr="0029700E" w:rsidRDefault="000D1304" w:rsidP="00210D23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29700E">
              <w:rPr>
                <w:rFonts w:ascii="Times New Roman" w:hAnsi="Times New Roman"/>
                <w:szCs w:val="24"/>
              </w:rPr>
              <w:t>Предельно допустимая аудиторная недельная нагрузка при 6-дневной учебной неделе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D1304" w:rsidRPr="0029700E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901" w:type="dxa"/>
            <w:shd w:val="clear" w:color="auto" w:fill="auto"/>
          </w:tcPr>
          <w:p w:rsidR="000D1304" w:rsidRPr="0029700E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901" w:type="dxa"/>
            <w:shd w:val="clear" w:color="auto" w:fill="auto"/>
          </w:tcPr>
          <w:p w:rsidR="000D1304" w:rsidRPr="0029700E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883" w:type="dxa"/>
            <w:shd w:val="clear" w:color="auto" w:fill="auto"/>
          </w:tcPr>
          <w:p w:rsidR="000D1304" w:rsidRPr="0029700E" w:rsidRDefault="000D1304" w:rsidP="0029700E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9700E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891" w:type="dxa"/>
            <w:shd w:val="clear" w:color="auto" w:fill="auto"/>
          </w:tcPr>
          <w:p w:rsidR="000D1304" w:rsidRPr="0029700E" w:rsidRDefault="005140F5" w:rsidP="00551152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="00551152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</w:tbl>
    <w:p w:rsidR="0093508C" w:rsidRDefault="0093508C" w:rsidP="00210D23">
      <w:pPr>
        <w:jc w:val="both"/>
      </w:pPr>
    </w:p>
    <w:p w:rsidR="0008096E" w:rsidRPr="00210D23" w:rsidRDefault="0008096E" w:rsidP="00210D23">
      <w:pPr>
        <w:jc w:val="both"/>
      </w:pPr>
      <w:r w:rsidRPr="00210D23">
        <w:t xml:space="preserve">Преподавание учебных предметов в </w:t>
      </w:r>
      <w:r w:rsidR="000D1304" w:rsidRPr="00210D23">
        <w:t>6</w:t>
      </w:r>
      <w:r w:rsidRPr="00210D23">
        <w:t>-9 классах ведется по следующим УМК:</w:t>
      </w:r>
    </w:p>
    <w:p w:rsidR="000A2165" w:rsidRPr="00210D23" w:rsidRDefault="000A2165" w:rsidP="00210D23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61"/>
        <w:gridCol w:w="5943"/>
      </w:tblGrid>
      <w:tr w:rsidR="006B2E1B" w:rsidRPr="00210D23" w:rsidTr="00A83C75">
        <w:tc>
          <w:tcPr>
            <w:tcW w:w="2802" w:type="dxa"/>
          </w:tcPr>
          <w:p w:rsidR="006B2E1B" w:rsidRPr="0029700E" w:rsidRDefault="006B2E1B" w:rsidP="0029700E">
            <w:pPr>
              <w:jc w:val="center"/>
              <w:rPr>
                <w:color w:val="000000"/>
              </w:rPr>
            </w:pPr>
            <w:r w:rsidRPr="0029700E">
              <w:rPr>
                <w:color w:val="000000"/>
              </w:rPr>
              <w:t>Предмет</w:t>
            </w:r>
          </w:p>
        </w:tc>
        <w:tc>
          <w:tcPr>
            <w:tcW w:w="861" w:type="dxa"/>
          </w:tcPr>
          <w:p w:rsidR="006B2E1B" w:rsidRPr="0029700E" w:rsidRDefault="006B2E1B" w:rsidP="0029700E">
            <w:pPr>
              <w:jc w:val="center"/>
            </w:pPr>
            <w:r w:rsidRPr="0029700E">
              <w:t>Класс</w:t>
            </w:r>
          </w:p>
        </w:tc>
        <w:tc>
          <w:tcPr>
            <w:tcW w:w="5943" w:type="dxa"/>
          </w:tcPr>
          <w:p w:rsidR="006B2E1B" w:rsidRPr="0029700E" w:rsidRDefault="0029700E" w:rsidP="0029700E">
            <w:pPr>
              <w:pStyle w:val="Default"/>
              <w:jc w:val="center"/>
            </w:pPr>
            <w:r w:rsidRPr="0029700E">
              <w:rPr>
                <w:bCs/>
              </w:rPr>
              <w:t>УМК</w:t>
            </w:r>
          </w:p>
          <w:p w:rsidR="006B2E1B" w:rsidRPr="0029700E" w:rsidRDefault="006B2E1B" w:rsidP="0029700E">
            <w:pPr>
              <w:jc w:val="center"/>
            </w:pPr>
          </w:p>
        </w:tc>
      </w:tr>
      <w:tr w:rsidR="006B2E1B" w:rsidRPr="00210D23" w:rsidTr="00A83C75">
        <w:tc>
          <w:tcPr>
            <w:tcW w:w="9606" w:type="dxa"/>
            <w:gridSpan w:val="3"/>
          </w:tcPr>
          <w:p w:rsidR="006B2E1B" w:rsidRPr="00210D23" w:rsidRDefault="006B2E1B" w:rsidP="00210D23">
            <w:pPr>
              <w:pStyle w:val="Default"/>
              <w:jc w:val="both"/>
            </w:pPr>
            <w:r w:rsidRPr="00210D23">
              <w:rPr>
                <w:b/>
                <w:bCs/>
              </w:rPr>
              <w:t>Федеральный компонент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  <w:rPr>
                <w:color w:val="000000"/>
              </w:rPr>
            </w:pPr>
            <w:r w:rsidRPr="00210D23">
              <w:rPr>
                <w:color w:val="000000"/>
              </w:rPr>
              <w:t>Русский язык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Разумовская М.М., Львова С.И., Капинос В.И. и </w:t>
            </w:r>
            <w:proofErr w:type="spellStart"/>
            <w:r w:rsidRPr="00210D23">
              <w:t>др</w:t>
            </w:r>
            <w:proofErr w:type="spellEnd"/>
            <w:r w:rsidRPr="00210D23">
              <w:t xml:space="preserve"> Русский язык, Дрофа. 2006-2008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Разумовская М.М., Львова С.И., Капинос В.И. и </w:t>
            </w:r>
            <w:proofErr w:type="spellStart"/>
            <w:r w:rsidRPr="00210D23">
              <w:t>др</w:t>
            </w:r>
            <w:proofErr w:type="spellEnd"/>
            <w:r w:rsidRPr="00210D23">
              <w:t xml:space="preserve"> Русский язык, Дрофа. 2007-2009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Разумовская М.М. Львова С.И., Капинос В.И. и </w:t>
            </w:r>
            <w:proofErr w:type="spellStart"/>
            <w:r w:rsidRPr="00210D23">
              <w:t>др</w:t>
            </w:r>
            <w:proofErr w:type="spellEnd"/>
            <w:r w:rsidRPr="00210D23">
              <w:t xml:space="preserve"> Русский язык, Дрофа. 2007-2008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color w:val="000000"/>
              </w:rPr>
            </w:pPr>
            <w:r w:rsidRPr="00210D23">
              <w:rPr>
                <w:color w:val="000000"/>
              </w:rPr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  <w:r w:rsidRPr="00210D23">
              <w:t xml:space="preserve">Разумовская М.М. Львова С.И., Капинос В.И. и </w:t>
            </w:r>
            <w:proofErr w:type="spellStart"/>
            <w:r w:rsidRPr="00210D23">
              <w:t>др</w:t>
            </w:r>
            <w:proofErr w:type="spellEnd"/>
            <w:r w:rsidRPr="00210D23">
              <w:t xml:space="preserve"> Русский язык, Дрофа. 2007-2008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Литература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ПолухинаВ.П.,Коровина</w:t>
            </w:r>
            <w:proofErr w:type="spellEnd"/>
            <w:r w:rsidRPr="00210D23">
              <w:t xml:space="preserve"> В.Я., Журавлев В.П. Литература ч. </w:t>
            </w:r>
            <w:r w:rsidRPr="00210D23">
              <w:rPr>
                <w:lang w:val="en-US"/>
              </w:rPr>
              <w:t>I</w:t>
            </w:r>
            <w:r w:rsidRPr="00210D23">
              <w:t xml:space="preserve">, </w:t>
            </w:r>
            <w:r w:rsidRPr="00210D23">
              <w:rPr>
                <w:lang w:val="en-US"/>
              </w:rPr>
              <w:t>II</w:t>
            </w:r>
            <w:r w:rsidRPr="00210D23">
              <w:t>, Просвещение, 2007-2009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Коровина В.Я. Литература ч. </w:t>
            </w:r>
            <w:r w:rsidRPr="00210D23">
              <w:rPr>
                <w:lang w:val="en-US"/>
              </w:rPr>
              <w:t>I</w:t>
            </w:r>
            <w:r w:rsidRPr="00210D23">
              <w:t xml:space="preserve">, </w:t>
            </w:r>
            <w:r w:rsidRPr="00210D23">
              <w:rPr>
                <w:lang w:val="en-US"/>
              </w:rPr>
              <w:t>II</w:t>
            </w:r>
            <w:r w:rsidRPr="00210D23">
              <w:t>., Просвещение,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2008-2010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Коровина В.Я., Журавлев В.П. Литература ч. </w:t>
            </w:r>
            <w:r w:rsidRPr="00210D23">
              <w:rPr>
                <w:lang w:val="en-US"/>
              </w:rPr>
              <w:t>I</w:t>
            </w:r>
            <w:r w:rsidRPr="00210D23">
              <w:t xml:space="preserve">, </w:t>
            </w:r>
            <w:r w:rsidRPr="00210D23">
              <w:rPr>
                <w:lang w:val="en-US"/>
              </w:rPr>
              <w:t>II</w:t>
            </w:r>
            <w:r w:rsidRPr="00210D23">
              <w:t>, Просвещение,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Коровина В.Я., Коровин В.И., </w:t>
            </w:r>
            <w:proofErr w:type="spellStart"/>
            <w:r w:rsidRPr="00210D23">
              <w:t>Збарский</w:t>
            </w:r>
            <w:proofErr w:type="spellEnd"/>
            <w:r w:rsidRPr="00210D23">
              <w:t xml:space="preserve"> И.С.  и др. Литература, Просвещение 2008-2010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>Иностранный язык (английский)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Кауфман К.И. и др. Английский язык, Титул</w:t>
            </w:r>
          </w:p>
          <w:p w:rsidR="000D1304" w:rsidRPr="00210D23" w:rsidRDefault="000D1304" w:rsidP="00210D23">
            <w:pPr>
              <w:jc w:val="both"/>
            </w:pPr>
            <w:r w:rsidRPr="00210D23">
              <w:t>2008-2009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Кауфман К.И. и др. Английский язык, Титул, 2007-2009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Кауфман К.И., Кауфман М.Ю.  Английский язык, Титул, 2008-2009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Кауфман М.Ю. и др. Английский язык, Титул,</w:t>
            </w:r>
          </w:p>
          <w:p w:rsidR="000D1304" w:rsidRPr="00210D23" w:rsidRDefault="000D1304" w:rsidP="00210D23">
            <w:pPr>
              <w:jc w:val="both"/>
            </w:pPr>
            <w:r w:rsidRPr="00210D23">
              <w:t>2008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>Математика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Дорофеев Г.В., </w:t>
            </w:r>
            <w:proofErr w:type="spellStart"/>
            <w:r w:rsidRPr="00210D23">
              <w:t>Шарыгин</w:t>
            </w:r>
            <w:proofErr w:type="spellEnd"/>
            <w:r w:rsidRPr="00210D23">
              <w:t xml:space="preserve"> И.Ф., Суворова С.Б.  и др. Математика, Просвещение,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Дорофеев Г.В., Суворова С.Б., </w:t>
            </w:r>
            <w:proofErr w:type="spellStart"/>
            <w:r w:rsidRPr="00210D23">
              <w:t>Бунимович</w:t>
            </w:r>
            <w:proofErr w:type="spellEnd"/>
            <w:r w:rsidRPr="00210D23">
              <w:t xml:space="preserve"> Е.А.  и др. Алгебра, Просвещение, 2010</w:t>
            </w:r>
          </w:p>
          <w:p w:rsidR="000D1304" w:rsidRPr="00210D23" w:rsidRDefault="0029700E" w:rsidP="00210D23">
            <w:pPr>
              <w:jc w:val="both"/>
            </w:pPr>
            <w:proofErr w:type="spellStart"/>
            <w:r w:rsidRPr="0029700E">
              <w:rPr>
                <w:szCs w:val="18"/>
              </w:rPr>
              <w:t>Атанасян</w:t>
            </w:r>
            <w:proofErr w:type="spellEnd"/>
            <w:r w:rsidRPr="0029700E">
              <w:rPr>
                <w:szCs w:val="18"/>
              </w:rPr>
              <w:t>. Геометрия. 7-9Учебник. (Комплект с CD) (ФГОС)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highlight w:val="yellow"/>
              </w:rPr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Дорофеев Г.В., Суворова С.Б., </w:t>
            </w:r>
            <w:proofErr w:type="spellStart"/>
            <w:r w:rsidRPr="00210D23">
              <w:t>Бунимович</w:t>
            </w:r>
            <w:proofErr w:type="spellEnd"/>
            <w:r w:rsidRPr="00210D23">
              <w:t xml:space="preserve"> Е.А.  и др. Алгебра, Просвещение, 2010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Погорелов А.В. Геометрия 7 – 9 </w:t>
            </w:r>
            <w:proofErr w:type="spellStart"/>
            <w:r w:rsidRPr="00210D23">
              <w:t>кл</w:t>
            </w:r>
            <w:proofErr w:type="spellEnd"/>
            <w:r w:rsidRPr="00210D23">
              <w:t>., Просвещение,</w:t>
            </w:r>
          </w:p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  <w:r w:rsidRPr="00210D23">
              <w:t>2007-2008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Дорофеев Г.В., Суворова С.Б., </w:t>
            </w:r>
            <w:proofErr w:type="spellStart"/>
            <w:r w:rsidRPr="00210D23">
              <w:t>Бунимович</w:t>
            </w:r>
            <w:proofErr w:type="spellEnd"/>
            <w:r w:rsidRPr="00210D23">
              <w:t xml:space="preserve"> Е.А.  и др. Алгебра, Просвещение, 2012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Погорелов А.В. Геометрия 7 – 9 </w:t>
            </w:r>
            <w:proofErr w:type="spellStart"/>
            <w:r w:rsidRPr="00210D23">
              <w:t>кл</w:t>
            </w:r>
            <w:proofErr w:type="spellEnd"/>
            <w:r w:rsidRPr="00210D23">
              <w:t>., Просвещение,</w:t>
            </w:r>
          </w:p>
          <w:p w:rsidR="000D1304" w:rsidRPr="00210D23" w:rsidRDefault="000D1304" w:rsidP="00210D23">
            <w:pPr>
              <w:jc w:val="both"/>
            </w:pPr>
            <w:r w:rsidRPr="00210D23">
              <w:t>2007-2008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>Информатика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highlight w:val="yellow"/>
              </w:rPr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  <w:proofErr w:type="spellStart"/>
            <w:r w:rsidRPr="00210D23">
              <w:t>Босова</w:t>
            </w:r>
            <w:proofErr w:type="spellEnd"/>
            <w:r w:rsidRPr="00210D23">
              <w:t xml:space="preserve"> Информатика 8 </w:t>
            </w:r>
            <w:proofErr w:type="spellStart"/>
            <w:r w:rsidRPr="00210D23">
              <w:t>кл</w:t>
            </w:r>
            <w:proofErr w:type="spellEnd"/>
            <w:r w:rsidRPr="00210D23">
              <w:t xml:space="preserve"> БИНОМ. Лаборатория знаний 2013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ED158A" w:rsidRDefault="00ED158A" w:rsidP="00ED158A">
            <w:pPr>
              <w:jc w:val="both"/>
            </w:pPr>
            <w:proofErr w:type="spellStart"/>
            <w:r w:rsidRPr="00ED158A">
              <w:t>Босова</w:t>
            </w:r>
            <w:proofErr w:type="spellEnd"/>
            <w:r w:rsidRPr="00ED158A">
              <w:t xml:space="preserve"> Л.Л., </w:t>
            </w:r>
            <w:proofErr w:type="spellStart"/>
            <w:r w:rsidRPr="00ED158A">
              <w:t>Босова</w:t>
            </w:r>
            <w:proofErr w:type="spellEnd"/>
            <w:r w:rsidRPr="00ED158A">
              <w:t xml:space="preserve"> А.Ю. Информатика.  9 </w:t>
            </w:r>
            <w:proofErr w:type="spellStart"/>
            <w:r w:rsidRPr="00ED158A">
              <w:t>кл</w:t>
            </w:r>
            <w:proofErr w:type="spellEnd"/>
            <w:r w:rsidRPr="00ED158A">
              <w:t xml:space="preserve"> БИНОМ. Лаборатория знаний 2015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География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Герасимов Т.П., Неклюдова Н.П.  Физическая география. Дрофа, 2007-2008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Коринская</w:t>
            </w:r>
            <w:proofErr w:type="spellEnd"/>
            <w:r w:rsidRPr="00210D23">
              <w:t xml:space="preserve"> В.А.. </w:t>
            </w:r>
            <w:proofErr w:type="spellStart"/>
            <w:r w:rsidRPr="00210D23">
              <w:t>Душина</w:t>
            </w:r>
            <w:proofErr w:type="spellEnd"/>
            <w:r w:rsidRPr="00210D23">
              <w:t xml:space="preserve"> И.В., </w:t>
            </w:r>
            <w:proofErr w:type="spellStart"/>
            <w:r w:rsidRPr="00210D23">
              <w:t>ЩеневВ.А.География</w:t>
            </w:r>
            <w:proofErr w:type="spellEnd"/>
            <w:r w:rsidRPr="00210D23">
              <w:t>. Дрофа, 2008-2009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Баринова И.И. География России, Дрофа , 2007-2009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Дронов В.П., Ром В.Я.  География России. Население и хозяйство, Дрофа, 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История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Агибалова</w:t>
            </w:r>
            <w:proofErr w:type="spellEnd"/>
            <w:r w:rsidRPr="00210D23">
              <w:t xml:space="preserve"> Е.В. и др. История средних веков</w:t>
            </w:r>
            <w:proofErr w:type="gramStart"/>
            <w:r w:rsidRPr="00210D23">
              <w:t xml:space="preserve">., </w:t>
            </w:r>
            <w:proofErr w:type="gramEnd"/>
            <w:r w:rsidRPr="00210D23">
              <w:t xml:space="preserve">Просвещение, 2007-2009 </w:t>
            </w:r>
          </w:p>
          <w:p w:rsidR="000D1304" w:rsidRPr="00210D23" w:rsidRDefault="000D1304" w:rsidP="00210D23">
            <w:pPr>
              <w:jc w:val="both"/>
            </w:pPr>
            <w:r w:rsidRPr="00210D23">
              <w:t>Данилов А.А. и др. История России</w:t>
            </w:r>
            <w:proofErr w:type="gramStart"/>
            <w:r w:rsidRPr="00210D23">
              <w:t xml:space="preserve">., </w:t>
            </w:r>
            <w:proofErr w:type="gramEnd"/>
            <w:r w:rsidRPr="00210D23">
              <w:t>Просвещение</w:t>
            </w:r>
          </w:p>
          <w:p w:rsidR="000D1304" w:rsidRPr="00210D23" w:rsidRDefault="000D1304" w:rsidP="00210D23">
            <w:pPr>
              <w:jc w:val="both"/>
            </w:pPr>
            <w:r w:rsidRPr="00210D23">
              <w:t>2007 -2009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Юдовская</w:t>
            </w:r>
            <w:proofErr w:type="spellEnd"/>
            <w:r w:rsidRPr="00210D23">
              <w:t xml:space="preserve"> А.Ю. и др. Всеобщая история. История нового времени, Просвещение, 2009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Данилов А.А. История России, Просвещение ,2008-2010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highlight w:val="yellow"/>
              </w:rPr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Юдовская</w:t>
            </w:r>
            <w:proofErr w:type="spellEnd"/>
            <w:r w:rsidRPr="00210D23">
              <w:t xml:space="preserve"> А.Ю. и др. Всеобщая история. История нового времени, Просвещение, 2009</w:t>
            </w:r>
          </w:p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  <w:r w:rsidRPr="00210D23">
              <w:t xml:space="preserve">Данилов А.А. и др. История России, Просвещение,  2007-2009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Сороко-Цюпа</w:t>
            </w:r>
            <w:proofErr w:type="spellEnd"/>
            <w:r w:rsidRPr="00210D23">
              <w:t xml:space="preserve"> О.С., </w:t>
            </w:r>
            <w:proofErr w:type="spellStart"/>
            <w:r w:rsidRPr="00210D23">
              <w:t>Сороко-Цюпа</w:t>
            </w:r>
            <w:proofErr w:type="spellEnd"/>
            <w:r w:rsidRPr="00210D23">
              <w:t xml:space="preserve"> А.О.  Всеобщая история. Новейшая история, Просвещение, 2008-2010</w:t>
            </w:r>
          </w:p>
          <w:p w:rsidR="000D1304" w:rsidRPr="00210D23" w:rsidRDefault="000D1304" w:rsidP="00210D23">
            <w:pPr>
              <w:jc w:val="both"/>
            </w:pPr>
            <w:r w:rsidRPr="00210D23">
              <w:t>Данилов А.А., Косулина Л.Г., Брандт М.Ю.  История России, Просвещение, 2007-2010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>Обществознание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 Боголюбов Л.Н., Виноградова Н.Ф., Городецкая Н.И. и др. / Под ред. Боголюбова Л.Н., Ивановой Л.Ф. Издательство "Просвещение"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ED158A" w:rsidRDefault="000D1304" w:rsidP="0029700E">
            <w:pPr>
              <w:jc w:val="center"/>
            </w:pPr>
            <w:r w:rsidRPr="00ED158A">
              <w:t>7</w:t>
            </w:r>
          </w:p>
        </w:tc>
        <w:tc>
          <w:tcPr>
            <w:tcW w:w="5943" w:type="dxa"/>
          </w:tcPr>
          <w:p w:rsidR="000D1304" w:rsidRPr="00210D23" w:rsidRDefault="00ED158A" w:rsidP="00210D23">
            <w:pPr>
              <w:jc w:val="both"/>
              <w:rPr>
                <w:color w:val="FF0000"/>
              </w:rPr>
            </w:pPr>
            <w:r w:rsidRPr="00210D23">
              <w:t>Боголюбов Л.Н., Виноградова Н.Ф., Городецкая Н.И. и др. / Под ред. Боголюбова Л.Н., Ивановой Л.Ф. Издательство "Просвещение"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Кравченко А.И., Певцова Е.А.. Обществознание, Русское слово,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Кравченко А.И., Певцова Е.А.  Обществознание, Русское слово. 2009-2010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Биология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СонинН.И.,Биология</w:t>
            </w:r>
            <w:proofErr w:type="spellEnd"/>
            <w:r w:rsidRPr="00210D23">
              <w:t>, Дрофа,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color w:val="000000"/>
              </w:rPr>
            </w:pPr>
            <w:r w:rsidRPr="00210D23">
              <w:rPr>
                <w:color w:val="000000"/>
              </w:rPr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  <w:rPr>
                <w:color w:val="000000"/>
              </w:rPr>
            </w:pPr>
            <w:r w:rsidRPr="00210D23">
              <w:rPr>
                <w:color w:val="000000"/>
              </w:rPr>
              <w:t xml:space="preserve">Захаров Б.В., Сонин Н.И. Биология. Многообразие живых организмов. Дрофа 2008-2009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Сонин Н.И., </w:t>
            </w:r>
            <w:proofErr w:type="spellStart"/>
            <w:r w:rsidRPr="00210D23">
              <w:t>СапинМ.Р.Биология</w:t>
            </w:r>
            <w:proofErr w:type="spellEnd"/>
            <w:r w:rsidRPr="00210D23">
              <w:t>. Человек</w:t>
            </w:r>
            <w:proofErr w:type="gramStart"/>
            <w:r w:rsidRPr="00210D23">
              <w:t xml:space="preserve">., </w:t>
            </w:r>
            <w:proofErr w:type="gramEnd"/>
            <w:r w:rsidRPr="00210D23">
              <w:t>Дрофа,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Мамонтов С.Г., Захаров В.Б. Биология. Общие закономерности</w:t>
            </w:r>
            <w:proofErr w:type="gramStart"/>
            <w:r w:rsidRPr="00210D23">
              <w:t xml:space="preserve">., </w:t>
            </w:r>
            <w:proofErr w:type="gramEnd"/>
            <w:r w:rsidRPr="00210D23">
              <w:t>Дрофа, 2007-2010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Физика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Перышкин</w:t>
            </w:r>
            <w:proofErr w:type="spellEnd"/>
            <w:r w:rsidRPr="00210D23">
              <w:t xml:space="preserve"> А.В. Физика. Дрофа, 2007- 2009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Перышкин</w:t>
            </w:r>
            <w:proofErr w:type="spellEnd"/>
            <w:r w:rsidRPr="00210D23">
              <w:t xml:space="preserve"> А.В. Физика. Дрофа, 2008 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Перышкин</w:t>
            </w:r>
            <w:proofErr w:type="spellEnd"/>
            <w:r w:rsidRPr="00210D23">
              <w:t xml:space="preserve"> А.В., </w:t>
            </w:r>
            <w:proofErr w:type="spellStart"/>
            <w:r w:rsidRPr="00210D23">
              <w:t>Гутник</w:t>
            </w:r>
            <w:proofErr w:type="spellEnd"/>
            <w:r w:rsidRPr="00210D23">
              <w:t xml:space="preserve"> Е.М.  Физика, Дрофа, 2007-2010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Химия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Рудзитис Г.Е. и др. Химия, Просвещение,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Рудзитис Г.Е. и др. Химия, Просвещение, 2008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Музыка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6-9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Науменко</w:t>
            </w:r>
            <w:proofErr w:type="spellEnd"/>
            <w:r w:rsidRPr="00210D23">
              <w:t xml:space="preserve"> Т.И., </w:t>
            </w:r>
            <w:proofErr w:type="spellStart"/>
            <w:r w:rsidRPr="00210D23">
              <w:t>Алеев</w:t>
            </w:r>
            <w:proofErr w:type="spellEnd"/>
            <w:r w:rsidRPr="00210D23">
              <w:t xml:space="preserve"> В.В. Музыка, Дрофа ,2008-2010</w:t>
            </w:r>
          </w:p>
        </w:tc>
      </w:tr>
      <w:tr w:rsidR="00ED158A" w:rsidRPr="00210D23" w:rsidTr="00A83C75">
        <w:tc>
          <w:tcPr>
            <w:tcW w:w="2802" w:type="dxa"/>
            <w:vMerge w:val="restart"/>
          </w:tcPr>
          <w:p w:rsidR="00ED158A" w:rsidRPr="00210D23" w:rsidRDefault="00ED158A" w:rsidP="00210D23">
            <w:pPr>
              <w:jc w:val="both"/>
            </w:pPr>
            <w:r w:rsidRPr="00210D23">
              <w:t>Изобразительное искусство</w:t>
            </w:r>
          </w:p>
        </w:tc>
        <w:tc>
          <w:tcPr>
            <w:tcW w:w="861" w:type="dxa"/>
          </w:tcPr>
          <w:p w:rsidR="00ED158A" w:rsidRPr="00210D23" w:rsidRDefault="00ED158A" w:rsidP="0029700E">
            <w:pPr>
              <w:jc w:val="center"/>
            </w:pPr>
            <w:r w:rsidRPr="00210D23">
              <w:t>6</w:t>
            </w:r>
          </w:p>
          <w:p w:rsidR="00ED158A" w:rsidRPr="00210D23" w:rsidRDefault="00ED158A" w:rsidP="0029700E">
            <w:pPr>
              <w:jc w:val="center"/>
            </w:pPr>
          </w:p>
        </w:tc>
        <w:tc>
          <w:tcPr>
            <w:tcW w:w="5943" w:type="dxa"/>
          </w:tcPr>
          <w:p w:rsidR="00ED158A" w:rsidRPr="00210D23" w:rsidRDefault="00ED158A" w:rsidP="00210D23">
            <w:pPr>
              <w:jc w:val="both"/>
            </w:pPr>
            <w:r w:rsidRPr="00210D23">
              <w:t xml:space="preserve">Горяева Н.А., Островская О.В./Под ред. </w:t>
            </w:r>
            <w:proofErr w:type="spellStart"/>
            <w:r w:rsidRPr="00210D23">
              <w:t>Неменского</w:t>
            </w:r>
            <w:proofErr w:type="spellEnd"/>
            <w:r w:rsidRPr="00210D23">
              <w:t xml:space="preserve"> А.А. Изобразительное искусство, Просвещение, 2009-2010</w:t>
            </w:r>
          </w:p>
        </w:tc>
      </w:tr>
      <w:tr w:rsidR="00ED158A" w:rsidRPr="00210D23" w:rsidTr="00A83C75">
        <w:tc>
          <w:tcPr>
            <w:tcW w:w="2802" w:type="dxa"/>
            <w:vMerge/>
          </w:tcPr>
          <w:p w:rsidR="00ED158A" w:rsidRPr="00210D23" w:rsidRDefault="00ED158A" w:rsidP="00210D23">
            <w:pPr>
              <w:jc w:val="both"/>
            </w:pPr>
          </w:p>
        </w:tc>
        <w:tc>
          <w:tcPr>
            <w:tcW w:w="861" w:type="dxa"/>
          </w:tcPr>
          <w:p w:rsidR="00ED158A" w:rsidRPr="00210D23" w:rsidRDefault="00ED158A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ED158A" w:rsidRPr="00210D23" w:rsidRDefault="00ED158A" w:rsidP="00210D23">
            <w:pPr>
              <w:jc w:val="both"/>
            </w:pPr>
            <w:r w:rsidRPr="00210D23">
              <w:t xml:space="preserve">Питерских А.С., Гуров Г.Е./Под ред. </w:t>
            </w:r>
            <w:proofErr w:type="spellStart"/>
            <w:r w:rsidRPr="00210D23">
              <w:t>Неменского</w:t>
            </w:r>
            <w:proofErr w:type="spellEnd"/>
            <w:r w:rsidRPr="00210D23">
              <w:t xml:space="preserve"> А.А. Изобразительное искусство, Просвещение, 2009-2010</w:t>
            </w:r>
          </w:p>
        </w:tc>
      </w:tr>
      <w:tr w:rsidR="00ED158A" w:rsidRPr="00210D23" w:rsidTr="00A83C75">
        <w:tc>
          <w:tcPr>
            <w:tcW w:w="2802" w:type="dxa"/>
            <w:vMerge/>
          </w:tcPr>
          <w:p w:rsidR="00ED158A" w:rsidRPr="00210D23" w:rsidRDefault="00ED158A" w:rsidP="00210D23">
            <w:pPr>
              <w:jc w:val="both"/>
            </w:pPr>
          </w:p>
        </w:tc>
        <w:tc>
          <w:tcPr>
            <w:tcW w:w="861" w:type="dxa"/>
          </w:tcPr>
          <w:p w:rsidR="00ED158A" w:rsidRPr="00210D23" w:rsidRDefault="00ED158A" w:rsidP="0029700E">
            <w:pPr>
              <w:jc w:val="center"/>
            </w:pPr>
            <w:r>
              <w:t>8-9</w:t>
            </w:r>
          </w:p>
        </w:tc>
        <w:tc>
          <w:tcPr>
            <w:tcW w:w="5943" w:type="dxa"/>
          </w:tcPr>
          <w:p w:rsidR="00ED158A" w:rsidRPr="00210D23" w:rsidRDefault="00ED158A" w:rsidP="00210D23">
            <w:pPr>
              <w:jc w:val="both"/>
            </w:pPr>
            <w:r w:rsidRPr="00ED158A">
              <w:rPr>
                <w:sz w:val="22"/>
                <w:szCs w:val="18"/>
              </w:rPr>
              <w:t>Сергеева</w:t>
            </w:r>
            <w:r>
              <w:rPr>
                <w:sz w:val="22"/>
                <w:szCs w:val="18"/>
              </w:rPr>
              <w:t xml:space="preserve"> Г.П</w:t>
            </w:r>
            <w:r w:rsidRPr="00ED158A">
              <w:rPr>
                <w:sz w:val="22"/>
                <w:szCs w:val="18"/>
              </w:rPr>
              <w:t xml:space="preserve">. Искусство 8-9 </w:t>
            </w:r>
            <w:proofErr w:type="spellStart"/>
            <w:r w:rsidRPr="00ED158A">
              <w:rPr>
                <w:sz w:val="22"/>
                <w:szCs w:val="18"/>
              </w:rPr>
              <w:t>кл</w:t>
            </w:r>
            <w:proofErr w:type="spellEnd"/>
            <w:r w:rsidRPr="00ED158A">
              <w:rPr>
                <w:sz w:val="22"/>
                <w:szCs w:val="18"/>
              </w:rPr>
              <w:t>.</w:t>
            </w:r>
            <w:r>
              <w:rPr>
                <w:sz w:val="22"/>
                <w:szCs w:val="18"/>
              </w:rPr>
              <w:t xml:space="preserve"> Просвещение 2015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>Физическая культура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6-7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Виленский</w:t>
            </w:r>
            <w:proofErr w:type="spellEnd"/>
            <w:r w:rsidRPr="00210D23">
              <w:t xml:space="preserve"> М.Я., </w:t>
            </w:r>
            <w:proofErr w:type="spellStart"/>
            <w:r w:rsidRPr="00210D23">
              <w:t>Туревский</w:t>
            </w:r>
            <w:proofErr w:type="spellEnd"/>
            <w:r w:rsidRPr="00210D23">
              <w:t xml:space="preserve"> И.Н. Физическая культура, Просвещение, 2009-2010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8-9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Лях В.И. и др. Физическая культура, Просвещение,2009-2010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ОБЖ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Смирнов А.Т. Основы безопасности жизнедеятельности, Просвещение, 2009-2010</w:t>
            </w:r>
          </w:p>
        </w:tc>
      </w:tr>
      <w:tr w:rsidR="000D1304" w:rsidRPr="00210D23" w:rsidTr="00A83C75">
        <w:tc>
          <w:tcPr>
            <w:tcW w:w="2802" w:type="dxa"/>
            <w:vMerge w:val="restart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Технология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Правдюк</w:t>
            </w:r>
            <w:proofErr w:type="spellEnd"/>
            <w:r w:rsidRPr="00210D23">
              <w:t xml:space="preserve"> В.Н., </w:t>
            </w:r>
            <w:proofErr w:type="spellStart"/>
            <w:r w:rsidRPr="00210D23">
              <w:t>Самогородский</w:t>
            </w:r>
            <w:proofErr w:type="spellEnd"/>
            <w:r w:rsidRPr="00210D23">
              <w:t xml:space="preserve"> П.С., Симоненко В.Д. и др./ под ред. Симоненко В.Д. Технология. ВЕНТАНА-ГРАФ. 2008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7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Синицына Н.В., под ред. Симоненко В.Д. Технология. Обслуживающий труд, </w:t>
            </w:r>
            <w:proofErr w:type="spellStart"/>
            <w:r w:rsidRPr="00210D23">
              <w:t>Вентана-Граф</w:t>
            </w:r>
            <w:proofErr w:type="spellEnd"/>
            <w:r w:rsidRPr="00210D23">
              <w:t>, 2008-2010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Синица Н.В., </w:t>
            </w:r>
            <w:proofErr w:type="spellStart"/>
            <w:r w:rsidRPr="00210D23">
              <w:t>Табурчак</w:t>
            </w:r>
            <w:proofErr w:type="spellEnd"/>
            <w:r w:rsidRPr="00210D23">
              <w:t xml:space="preserve"> О.В., Кожина О.А. и др./ под ред. Симоненко В.Д. Технология. Технический труд. </w:t>
            </w:r>
            <w:proofErr w:type="spellStart"/>
            <w:r w:rsidRPr="00210D23">
              <w:t>Вентана-Граф</w:t>
            </w:r>
            <w:proofErr w:type="spellEnd"/>
            <w:r w:rsidRPr="00210D23">
              <w:t xml:space="preserve"> ,2008-2010</w:t>
            </w:r>
          </w:p>
        </w:tc>
      </w:tr>
      <w:tr w:rsidR="000D1304" w:rsidRPr="00210D23" w:rsidTr="00A83C75">
        <w:tc>
          <w:tcPr>
            <w:tcW w:w="2802" w:type="dxa"/>
            <w:vMerge/>
          </w:tcPr>
          <w:p w:rsidR="000D1304" w:rsidRPr="00210D23" w:rsidRDefault="000D1304" w:rsidP="00210D23">
            <w:pPr>
              <w:jc w:val="both"/>
            </w:pP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Гончаров Б.А., под ред. Симоненко В.Д. Технология. </w:t>
            </w:r>
            <w:proofErr w:type="spellStart"/>
            <w:r w:rsidRPr="00210D23">
              <w:t>Вентана-Граф</w:t>
            </w:r>
            <w:proofErr w:type="spellEnd"/>
            <w:r w:rsidRPr="00210D23">
              <w:t>, 2009</w:t>
            </w:r>
          </w:p>
        </w:tc>
      </w:tr>
      <w:tr w:rsidR="000D1304" w:rsidRPr="00210D23" w:rsidTr="00A83C75">
        <w:tc>
          <w:tcPr>
            <w:tcW w:w="9606" w:type="dxa"/>
            <w:gridSpan w:val="3"/>
          </w:tcPr>
          <w:p w:rsidR="000D1304" w:rsidRPr="00210D23" w:rsidRDefault="000D1304" w:rsidP="0029700E">
            <w:r w:rsidRPr="00210D23">
              <w:rPr>
                <w:b/>
                <w:bCs/>
              </w:rPr>
              <w:t>Региональный компонент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Краеведение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6-9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Интегрированный курс </w:t>
            </w:r>
            <w:proofErr w:type="spellStart"/>
            <w:r w:rsidRPr="00210D23">
              <w:t>Сахалиноведение</w:t>
            </w:r>
            <w:proofErr w:type="spellEnd"/>
            <w:r w:rsidRPr="00210D23">
              <w:t xml:space="preserve">, составитель </w:t>
            </w:r>
            <w:proofErr w:type="spellStart"/>
            <w:r w:rsidRPr="00210D23">
              <w:t>Булавинцева</w:t>
            </w:r>
            <w:proofErr w:type="spellEnd"/>
            <w:r w:rsidRPr="00210D23">
              <w:t xml:space="preserve"> М.Г. Южно-Сахалинск, СОИП и ПКК, 2003</w:t>
            </w:r>
          </w:p>
        </w:tc>
      </w:tr>
      <w:tr w:rsidR="000D1304" w:rsidRPr="00210D23" w:rsidTr="00A83C75">
        <w:tc>
          <w:tcPr>
            <w:tcW w:w="9606" w:type="dxa"/>
            <w:gridSpan w:val="3"/>
          </w:tcPr>
          <w:p w:rsidR="000D1304" w:rsidRPr="00210D23" w:rsidRDefault="000D1304" w:rsidP="0029700E">
            <w:pPr>
              <w:pStyle w:val="Default"/>
              <w:rPr>
                <w:b/>
              </w:rPr>
            </w:pPr>
            <w:r w:rsidRPr="00210D23">
              <w:rPr>
                <w:b/>
              </w:rPr>
              <w:t>Компонент образовательного учреждения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6,7,8,9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Разумовская М.М. и др. Русский язык, Дрофа,  2006-2008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Литература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57,8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Коровина В.Я. Литература ч. </w:t>
            </w:r>
            <w:r w:rsidRPr="00210D23">
              <w:rPr>
                <w:lang w:val="en-US"/>
              </w:rPr>
              <w:t>I</w:t>
            </w:r>
            <w:r w:rsidRPr="00210D23">
              <w:t xml:space="preserve">, </w:t>
            </w:r>
            <w:r w:rsidRPr="00210D23">
              <w:rPr>
                <w:lang w:val="en-US"/>
              </w:rPr>
              <w:t>II</w:t>
            </w:r>
            <w:r w:rsidRPr="00210D23">
              <w:t>., Просвещение,</w:t>
            </w:r>
          </w:p>
          <w:p w:rsidR="000D1304" w:rsidRPr="00210D23" w:rsidRDefault="000D1304" w:rsidP="00210D23">
            <w:pPr>
              <w:jc w:val="both"/>
            </w:pPr>
            <w:r w:rsidRPr="00210D23">
              <w:t>2008-2010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Коровина В.Я., Журавлев В.П. Литература ч. </w:t>
            </w:r>
            <w:r w:rsidRPr="00210D23">
              <w:rPr>
                <w:lang w:val="en-US"/>
              </w:rPr>
              <w:t>I</w:t>
            </w:r>
            <w:r w:rsidRPr="00210D23">
              <w:t xml:space="preserve">, </w:t>
            </w:r>
            <w:r w:rsidRPr="00210D23">
              <w:rPr>
                <w:lang w:val="en-US"/>
              </w:rPr>
              <w:t>II</w:t>
            </w:r>
            <w:r w:rsidRPr="00210D23">
              <w:t>, Просвещение, 2008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География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Герасимов Т.П., Неклюдова Н.П.  Физическая география. Дрофа, 2007-2008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Биология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Сухова Т.С., Дмитриева Т.А.  Биология, ВЕНТАНА-ГРАФ, 2007-2008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Твоя профессиональная карьера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Лернер</w:t>
            </w:r>
            <w:proofErr w:type="spellEnd"/>
            <w:r w:rsidRPr="00210D23">
              <w:t xml:space="preserve"> П.С. и др. Твоя профессиональная карьера. 8-9 класс, М.: Просвещение, 2006.</w:t>
            </w: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Первые шаги в информатику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(факультатив) 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6,7</w:t>
            </w:r>
          </w:p>
          <w:p w:rsidR="000D1304" w:rsidRPr="00210D23" w:rsidRDefault="000D1304" w:rsidP="0029700E">
            <w:pPr>
              <w:jc w:val="center"/>
            </w:pPr>
          </w:p>
          <w:p w:rsidR="000D1304" w:rsidRPr="00210D23" w:rsidRDefault="000D1304" w:rsidP="0029700E">
            <w:pPr>
              <w:jc w:val="center"/>
            </w:pP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Босова</w:t>
            </w:r>
            <w:proofErr w:type="spellEnd"/>
            <w:r w:rsidRPr="00210D23">
              <w:t xml:space="preserve"> Л.Л. «Информатика», Бином, 2007г,2012г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  <w:r w:rsidRPr="00210D23">
              <w:t>Решение расчётных задач по химии (факультатив)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highlight w:val="yellow"/>
              </w:rPr>
            </w:pPr>
            <w:r w:rsidRPr="00210D23">
              <w:t>8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Аликберова</w:t>
            </w:r>
            <w:proofErr w:type="spellEnd"/>
            <w:r w:rsidRPr="00210D23">
              <w:t xml:space="preserve"> Л.Ю., </w:t>
            </w:r>
            <w:proofErr w:type="spellStart"/>
            <w:r w:rsidRPr="00210D23">
              <w:t>Рукк</w:t>
            </w:r>
            <w:proofErr w:type="spellEnd"/>
            <w:r w:rsidRPr="00210D23">
              <w:t xml:space="preserve"> Н.С. Полезная химия: задачи и истории. М., Дрофа, 2005, -188с.</w:t>
            </w:r>
          </w:p>
          <w:p w:rsidR="000D1304" w:rsidRPr="00210D23" w:rsidRDefault="000D1304" w:rsidP="00210D23">
            <w:pPr>
              <w:jc w:val="both"/>
            </w:pPr>
            <w:r w:rsidRPr="00210D23">
              <w:t>2. Габриелян О.С., Решетов П. В., Остроумов И.Г. Задачи по химии и способы их решения 8-9 класс. М., Дрофа,2004,- 160 с.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3. </w:t>
            </w:r>
            <w:proofErr w:type="spellStart"/>
            <w:r w:rsidRPr="00210D23">
              <w:t>Крестинин</w:t>
            </w:r>
            <w:proofErr w:type="spellEnd"/>
            <w:r w:rsidRPr="00210D23">
              <w:t xml:space="preserve"> А.Н. Задачи по химии. Нет ничего проще. М., Издательский дом </w:t>
            </w:r>
            <w:proofErr w:type="spellStart"/>
            <w:r w:rsidRPr="00210D23">
              <w:t>Генжер</w:t>
            </w:r>
            <w:proofErr w:type="spellEnd"/>
            <w:r w:rsidRPr="00210D23">
              <w:t>, 1997, - 92 с.</w:t>
            </w:r>
          </w:p>
          <w:p w:rsidR="000D1304" w:rsidRPr="00210D23" w:rsidRDefault="000D1304" w:rsidP="00210D23">
            <w:pPr>
              <w:jc w:val="both"/>
            </w:pPr>
            <w:r w:rsidRPr="00210D23">
              <w:t>4. Лидин Р.А., Молочко В.А. Химия для абитуриентов. М.: Химия, 1993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5. </w:t>
            </w:r>
            <w:proofErr w:type="spellStart"/>
            <w:r w:rsidRPr="00210D23">
              <w:t>Лабий</w:t>
            </w:r>
            <w:proofErr w:type="spellEnd"/>
            <w:r w:rsidRPr="00210D23">
              <w:t xml:space="preserve"> Ю.М. Решение задач по химии с помощью уравнений и неравенств. М., Просвещение, 1987.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6. </w:t>
            </w:r>
            <w:proofErr w:type="spellStart"/>
            <w:r w:rsidRPr="00210D23">
              <w:t>Магдесиева</w:t>
            </w:r>
            <w:proofErr w:type="spellEnd"/>
            <w:r w:rsidRPr="00210D23">
              <w:t xml:space="preserve"> Н.Н., </w:t>
            </w:r>
            <w:proofErr w:type="spellStart"/>
            <w:r w:rsidRPr="00210D23">
              <w:t>Кузьменко</w:t>
            </w:r>
            <w:proofErr w:type="spellEnd"/>
            <w:r w:rsidRPr="00210D23">
              <w:t xml:space="preserve"> Н.Е. Учись решать задачи по химии. М., Просвещение, 1986, - 159 с.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7. </w:t>
            </w:r>
            <w:proofErr w:type="spellStart"/>
            <w:r w:rsidRPr="00210D23">
              <w:t>Хомченко</w:t>
            </w:r>
            <w:proofErr w:type="spellEnd"/>
            <w:r w:rsidRPr="00210D23">
              <w:t xml:space="preserve"> Г.П., </w:t>
            </w:r>
            <w:proofErr w:type="spellStart"/>
            <w:r w:rsidRPr="00210D23">
              <w:t>Хомченко</w:t>
            </w:r>
            <w:proofErr w:type="spellEnd"/>
            <w:r w:rsidRPr="00210D23">
              <w:t xml:space="preserve"> И.Г. Сборник задач и упражнений по химии для средней школы. М., Новая волна, 2002.</w:t>
            </w:r>
          </w:p>
          <w:p w:rsidR="000D1304" w:rsidRPr="00210D23" w:rsidRDefault="000D1304" w:rsidP="00210D23">
            <w:pPr>
              <w:jc w:val="both"/>
            </w:pPr>
            <w:r w:rsidRPr="00210D23">
              <w:t>8. Химия. 1С репетитор.</w:t>
            </w:r>
          </w:p>
          <w:p w:rsidR="000D1304" w:rsidRPr="00210D23" w:rsidRDefault="000D1304" w:rsidP="00210D23">
            <w:pPr>
              <w:jc w:val="both"/>
            </w:pPr>
            <w:r w:rsidRPr="00210D23">
              <w:t>9. Шамова М.О. Учимся решать расчётные задачи по химии: технология и алгоритмы решения. М., «Школа-Пресс», 2001.- 96 с.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Русский язык (инд.- групповая работа)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6,7,8,9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Разумовская М.М. и др. Русский язык Дрофа,  2006-2008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Математика (инд.- групповая работа)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6,7,8,9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>Дорофеев Г.В. и др. Математика, Просвещение, 2007-2009.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Уравнения и неравенства с параметрами. Методы их решения. (элективный курс)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Сакович</w:t>
            </w:r>
            <w:proofErr w:type="spellEnd"/>
            <w:r w:rsidRPr="00210D23">
              <w:t xml:space="preserve"> Л.П., </w:t>
            </w:r>
            <w:proofErr w:type="spellStart"/>
            <w:r w:rsidRPr="00210D23">
              <w:t>Пьянзина</w:t>
            </w:r>
            <w:proofErr w:type="spellEnd"/>
            <w:r w:rsidRPr="00210D23">
              <w:t xml:space="preserve"> Г.И., </w:t>
            </w:r>
            <w:proofErr w:type="spellStart"/>
            <w:r w:rsidRPr="00210D23">
              <w:t>Белогорохова</w:t>
            </w:r>
            <w:proofErr w:type="spellEnd"/>
            <w:r w:rsidRPr="00210D23">
              <w:t xml:space="preserve"> А.А. и др. «Программы элективных курсов по предметам естественно-математических дисциплин» г.Южно-Сахалинск, </w:t>
            </w:r>
            <w:proofErr w:type="spellStart"/>
            <w:r w:rsidRPr="00210D23">
              <w:t>СОИПиПКК</w:t>
            </w:r>
            <w:proofErr w:type="spellEnd"/>
            <w:r w:rsidRPr="00210D23">
              <w:t>, 2005 г.</w:t>
            </w:r>
          </w:p>
          <w:p w:rsidR="000D1304" w:rsidRPr="00210D23" w:rsidRDefault="000D1304" w:rsidP="00210D23">
            <w:pPr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Тайны физиологии растений...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shd w:val="clear" w:color="auto" w:fill="FFFFFF"/>
              <w:jc w:val="both"/>
            </w:pPr>
            <w:r w:rsidRPr="00210D23">
              <w:t xml:space="preserve">Биология: Растения, бактерии, грибы, лишайники. Т.И. Серебрякова, А.Г. </w:t>
            </w:r>
            <w:proofErr w:type="spellStart"/>
            <w:r w:rsidRPr="00210D23">
              <w:t>Еленевский</w:t>
            </w:r>
            <w:proofErr w:type="spellEnd"/>
            <w:r w:rsidRPr="00210D23">
              <w:t>. М.,: Просвещение, 1992.-224с.:</w:t>
            </w:r>
          </w:p>
          <w:p w:rsidR="000D1304" w:rsidRPr="00210D23" w:rsidRDefault="000D1304" w:rsidP="00210D23">
            <w:pPr>
              <w:shd w:val="clear" w:color="auto" w:fill="FFFFFF"/>
              <w:jc w:val="both"/>
            </w:pPr>
            <w:r w:rsidRPr="00210D23">
              <w:t xml:space="preserve"> В.В.Петров, Растительный мир нашей Родины: Кн. для учителя. – М.: Просвещение, 1991. – 207с.</w:t>
            </w:r>
          </w:p>
          <w:p w:rsidR="000D1304" w:rsidRPr="00210D23" w:rsidRDefault="000D1304" w:rsidP="00210D23">
            <w:pPr>
              <w:shd w:val="clear" w:color="auto" w:fill="FFFFFF"/>
              <w:jc w:val="both"/>
            </w:pPr>
            <w:r w:rsidRPr="00210D23">
              <w:t xml:space="preserve"> Богоявленская А.Е. Активные формы и методы обучения биологии: Растения. Бактерии. Грибы. Лишайники. – М.: Просвещение: АО «Учеб. Лит.».1996. – 192 с. </w:t>
            </w:r>
          </w:p>
          <w:p w:rsidR="000D1304" w:rsidRPr="00210D23" w:rsidRDefault="000D1304" w:rsidP="00210D23">
            <w:pPr>
              <w:shd w:val="clear" w:color="auto" w:fill="FFFFFF"/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</w:pPr>
            <w:r w:rsidRPr="00210D23">
              <w:t>Права человека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Кашанин</w:t>
            </w:r>
            <w:proofErr w:type="spellEnd"/>
            <w:r w:rsidRPr="00210D23">
              <w:t xml:space="preserve"> Л.Н. Правоведение Конституция РФ, 1993.</w:t>
            </w:r>
          </w:p>
          <w:p w:rsidR="000D1304" w:rsidRPr="00210D23" w:rsidRDefault="000D1304" w:rsidP="00210D23">
            <w:pPr>
              <w:jc w:val="both"/>
            </w:pPr>
            <w:r w:rsidRPr="00210D23">
              <w:t>Азаров А.Я. Права человека. – М., 1995.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Гуревич П.С. Человек. Учебное пособие для 9 </w:t>
            </w:r>
            <w:proofErr w:type="spellStart"/>
            <w:r w:rsidRPr="00210D23">
              <w:t>кл</w:t>
            </w:r>
            <w:proofErr w:type="spellEnd"/>
            <w:r w:rsidRPr="00210D23">
              <w:t>. – М., 1995.</w:t>
            </w:r>
          </w:p>
          <w:p w:rsidR="000D1304" w:rsidRPr="00210D23" w:rsidRDefault="000D1304" w:rsidP="00210D23">
            <w:pPr>
              <w:jc w:val="both"/>
            </w:pPr>
            <w:proofErr w:type="spellStart"/>
            <w:r w:rsidRPr="00210D23">
              <w:t>Дженис</w:t>
            </w:r>
            <w:proofErr w:type="spellEnd"/>
            <w:r w:rsidRPr="00210D23">
              <w:t xml:space="preserve"> М. и др. Европейское право в области прав человека. – М., 1997.</w:t>
            </w:r>
          </w:p>
          <w:p w:rsidR="000D1304" w:rsidRPr="00210D23" w:rsidRDefault="000D1304" w:rsidP="00210D23">
            <w:pPr>
              <w:jc w:val="both"/>
            </w:pPr>
            <w:r w:rsidRPr="00210D23">
              <w:t>Никитин А.Ф. Права человека. Хрестоматия. – М. 1993.</w:t>
            </w:r>
          </w:p>
          <w:p w:rsidR="000D1304" w:rsidRPr="00210D23" w:rsidRDefault="000D1304" w:rsidP="00210D23">
            <w:pPr>
              <w:shd w:val="clear" w:color="auto" w:fill="FFFFFF"/>
              <w:jc w:val="both"/>
            </w:pPr>
            <w:r w:rsidRPr="00210D23">
              <w:t>Соколов Я.В. Права человека. – М., 2002.</w:t>
            </w:r>
          </w:p>
          <w:p w:rsidR="000D1304" w:rsidRPr="00210D23" w:rsidRDefault="000D1304" w:rsidP="00210D23">
            <w:pPr>
              <w:shd w:val="clear" w:color="auto" w:fill="FFFFFF"/>
              <w:jc w:val="both"/>
            </w:pPr>
          </w:p>
        </w:tc>
      </w:tr>
      <w:tr w:rsidR="000D1304" w:rsidRPr="00210D23" w:rsidTr="00A83C75">
        <w:tc>
          <w:tcPr>
            <w:tcW w:w="2802" w:type="dxa"/>
          </w:tcPr>
          <w:p w:rsidR="000D1304" w:rsidRPr="00210D23" w:rsidRDefault="000D1304" w:rsidP="00210D23">
            <w:pPr>
              <w:jc w:val="both"/>
              <w:rPr>
                <w:highlight w:val="yellow"/>
              </w:rPr>
            </w:pPr>
            <w:r w:rsidRPr="00210D23">
              <w:t>Правильнее, точнее, выразительнее…</w:t>
            </w:r>
          </w:p>
        </w:tc>
        <w:tc>
          <w:tcPr>
            <w:tcW w:w="861" w:type="dxa"/>
          </w:tcPr>
          <w:p w:rsidR="000D1304" w:rsidRPr="00210D23" w:rsidRDefault="000D1304" w:rsidP="0029700E">
            <w:pPr>
              <w:jc w:val="center"/>
              <w:rPr>
                <w:highlight w:val="yellow"/>
              </w:rPr>
            </w:pPr>
            <w:r w:rsidRPr="00210D23">
              <w:t>9</w:t>
            </w:r>
          </w:p>
        </w:tc>
        <w:tc>
          <w:tcPr>
            <w:tcW w:w="5943" w:type="dxa"/>
          </w:tcPr>
          <w:p w:rsidR="000D1304" w:rsidRPr="00210D23" w:rsidRDefault="000D1304" w:rsidP="00210D23">
            <w:pPr>
              <w:jc w:val="both"/>
            </w:pPr>
            <w:r w:rsidRPr="00210D23">
              <w:t xml:space="preserve">Антонова Е.С., </w:t>
            </w:r>
            <w:proofErr w:type="spellStart"/>
            <w:r w:rsidRPr="00210D23">
              <w:t>Войтиева</w:t>
            </w:r>
            <w:proofErr w:type="spellEnd"/>
            <w:r w:rsidRPr="00210D23">
              <w:t xml:space="preserve"> Т.М. Русский язык и культура речи. М., 2005</w:t>
            </w:r>
          </w:p>
          <w:p w:rsidR="000D1304" w:rsidRPr="00210D23" w:rsidRDefault="000D1304" w:rsidP="00210D23">
            <w:pPr>
              <w:jc w:val="both"/>
            </w:pPr>
            <w:r w:rsidRPr="00210D23">
              <w:t xml:space="preserve">Баранов М.Т., </w:t>
            </w:r>
            <w:proofErr w:type="spellStart"/>
            <w:r w:rsidRPr="00210D23">
              <w:t>Костяева</w:t>
            </w:r>
            <w:proofErr w:type="spellEnd"/>
            <w:r w:rsidRPr="00210D23">
              <w:t xml:space="preserve"> Т.А. Русский язык. Справочные материалы. М., 2006</w:t>
            </w:r>
          </w:p>
          <w:p w:rsidR="000D1304" w:rsidRPr="00210D23" w:rsidRDefault="000D1304" w:rsidP="00210D23">
            <w:pPr>
              <w:jc w:val="both"/>
            </w:pPr>
            <w:r w:rsidRPr="00210D23">
              <w:t>Введенская Л.А., Павлова Л.Г. Русский язык и культура речи. М., 2006</w:t>
            </w:r>
          </w:p>
          <w:p w:rsidR="000D1304" w:rsidRPr="00210D23" w:rsidRDefault="000D1304" w:rsidP="00210D23">
            <w:pPr>
              <w:shd w:val="clear" w:color="auto" w:fill="FFFFFF"/>
              <w:jc w:val="both"/>
              <w:rPr>
                <w:highlight w:val="yellow"/>
              </w:rPr>
            </w:pPr>
            <w:r w:rsidRPr="00210D23">
              <w:t>Надеждина Т.М. Основы речевой коммуникации. М., 1997</w:t>
            </w:r>
          </w:p>
        </w:tc>
      </w:tr>
    </w:tbl>
    <w:p w:rsidR="00E6487A" w:rsidRPr="00210D23" w:rsidRDefault="00E6487A" w:rsidP="00210D23">
      <w:pPr>
        <w:jc w:val="both"/>
      </w:pPr>
    </w:p>
    <w:p w:rsidR="00E145D6" w:rsidRPr="00210D23" w:rsidRDefault="00E145D6" w:rsidP="00210D23">
      <w:pPr>
        <w:jc w:val="both"/>
      </w:pPr>
    </w:p>
    <w:p w:rsidR="0008096E" w:rsidRPr="00210D23" w:rsidRDefault="0008096E" w:rsidP="00210D23">
      <w:pPr>
        <w:jc w:val="both"/>
      </w:pPr>
    </w:p>
    <w:p w:rsidR="009962C3" w:rsidRPr="00210D23" w:rsidRDefault="009962C3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Default="000D1304" w:rsidP="00210D23">
      <w:pPr>
        <w:jc w:val="both"/>
      </w:pPr>
    </w:p>
    <w:p w:rsidR="00CB7B97" w:rsidRDefault="00CB7B97" w:rsidP="00210D23">
      <w:pPr>
        <w:jc w:val="both"/>
      </w:pPr>
    </w:p>
    <w:p w:rsidR="00CB7B97" w:rsidRPr="00210D23" w:rsidRDefault="00CB7B97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Pr="00210D23" w:rsidRDefault="000D1304" w:rsidP="00210D23">
      <w:pPr>
        <w:jc w:val="both"/>
      </w:pPr>
    </w:p>
    <w:p w:rsidR="000D1304" w:rsidRPr="00210D23" w:rsidRDefault="000D1304" w:rsidP="00210D23">
      <w:pPr>
        <w:jc w:val="both"/>
      </w:pPr>
    </w:p>
    <w:p w:rsidR="0008096E" w:rsidRPr="00210D23" w:rsidRDefault="0008096E" w:rsidP="00ED158A">
      <w:pPr>
        <w:jc w:val="center"/>
        <w:rPr>
          <w:b/>
          <w:u w:val="single"/>
        </w:rPr>
      </w:pPr>
      <w:r w:rsidRPr="00210D23">
        <w:rPr>
          <w:b/>
          <w:u w:val="single"/>
        </w:rPr>
        <w:t>Среднее общее образование</w:t>
      </w:r>
    </w:p>
    <w:p w:rsidR="009D797D" w:rsidRPr="00210D23" w:rsidRDefault="009D797D" w:rsidP="00210D23">
      <w:pPr>
        <w:jc w:val="both"/>
      </w:pPr>
    </w:p>
    <w:p w:rsidR="009D797D" w:rsidRPr="00210D23" w:rsidRDefault="009D797D" w:rsidP="00210D23">
      <w:pPr>
        <w:jc w:val="both"/>
      </w:pPr>
      <w:r w:rsidRPr="00210D23"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1D3A0F" w:rsidRPr="00210D23" w:rsidRDefault="001D3A0F" w:rsidP="00210D23">
      <w:pPr>
        <w:jc w:val="both"/>
      </w:pPr>
    </w:p>
    <w:p w:rsidR="009D797D" w:rsidRPr="00210D23" w:rsidRDefault="009D797D" w:rsidP="00210D23">
      <w:pPr>
        <w:jc w:val="both"/>
      </w:pPr>
      <w:r w:rsidRPr="00210D23">
        <w:t xml:space="preserve">Для </w:t>
      </w:r>
      <w:r w:rsidR="00405F04" w:rsidRPr="00210D23">
        <w:t>10</w:t>
      </w:r>
      <w:r w:rsidRPr="00210D23">
        <w:t xml:space="preserve"> – </w:t>
      </w:r>
      <w:r w:rsidR="00405F04" w:rsidRPr="00210D23">
        <w:t>11</w:t>
      </w:r>
      <w:r w:rsidRPr="00210D23">
        <w:t xml:space="preserve"> классов продолжительность учебного года составляет </w:t>
      </w:r>
      <w:r w:rsidRPr="00ED158A">
        <w:t>34</w:t>
      </w:r>
      <w:r w:rsidRPr="00210D23">
        <w:t xml:space="preserve"> недели в режиме шестидневной учебной неделе (без учета экзаменационного периода). Продолжительность урока 45 минут</w:t>
      </w:r>
    </w:p>
    <w:p w:rsidR="0008096E" w:rsidRPr="00210D23" w:rsidRDefault="00A81C18" w:rsidP="00210D23">
      <w:pPr>
        <w:jc w:val="both"/>
      </w:pPr>
      <w:r w:rsidRPr="00210D23">
        <w:t xml:space="preserve">Недельная нагрузка </w:t>
      </w:r>
      <w:r w:rsidR="009D797D" w:rsidRPr="00210D23">
        <w:t xml:space="preserve"> для</w:t>
      </w:r>
      <w:r w:rsidR="00405F04" w:rsidRPr="00210D23">
        <w:t>10</w:t>
      </w:r>
      <w:r w:rsidR="009D797D" w:rsidRPr="00210D23">
        <w:t xml:space="preserve"> – </w:t>
      </w:r>
      <w:r w:rsidR="00405F04" w:rsidRPr="00210D23">
        <w:t>11</w:t>
      </w:r>
      <w:r w:rsidR="009D797D" w:rsidRPr="00210D23">
        <w:t xml:space="preserve"> классов </w:t>
      </w:r>
      <w:r w:rsidRPr="00210D23">
        <w:t>на 1 обучающегося37 часов</w:t>
      </w:r>
      <w:r w:rsidR="009D797D" w:rsidRPr="00210D23">
        <w:t>.</w:t>
      </w:r>
    </w:p>
    <w:p w:rsidR="00E145D6" w:rsidRPr="00210D23" w:rsidRDefault="00E145D6" w:rsidP="00210D23">
      <w:pPr>
        <w:jc w:val="both"/>
      </w:pPr>
      <w:r w:rsidRPr="00210D23">
        <w:t>Преподавание математики (алгебра</w:t>
      </w:r>
      <w:r w:rsidR="00F61540" w:rsidRPr="00210D23">
        <w:t xml:space="preserve"> и начала анализа</w:t>
      </w:r>
      <w:r w:rsidRPr="00210D23">
        <w:t>, геометрия) в 10-11 классах на ступени среднего общего образования и преподавание истории (Всеобщая история, история России)  в 10-11 классах выстраивается единым учебным предметом.</w:t>
      </w:r>
    </w:p>
    <w:p w:rsidR="00287E00" w:rsidRPr="00210D23" w:rsidRDefault="00287E00" w:rsidP="00210D23">
      <w:pPr>
        <w:jc w:val="both"/>
      </w:pPr>
      <w:r w:rsidRPr="00210D23">
        <w:t xml:space="preserve">На учебные предметы по выбору на базовом уровне на право и экономику в 10 – 11 </w:t>
      </w:r>
      <w:proofErr w:type="spellStart"/>
      <w:r w:rsidRPr="00210D23">
        <w:t>кл</w:t>
      </w:r>
      <w:proofErr w:type="spellEnd"/>
      <w:r w:rsidRPr="00210D23">
        <w:t xml:space="preserve"> отводится по 0,5 часа в неделю. Данные предметы изучаются по полугодиям. В 10 классе 1 полугодие – право, 2 полугодие – экономика, в 11 классе 1 полугодие – экономика, 2 полугодие –право.</w:t>
      </w:r>
    </w:p>
    <w:p w:rsidR="00941D8F" w:rsidRPr="00210D23" w:rsidRDefault="004A450E" w:rsidP="00210D23">
      <w:pPr>
        <w:jc w:val="both"/>
      </w:pPr>
      <w:r w:rsidRPr="00210D23">
        <w:t>Учитывая результаты анкетирования учащихся 10-11 классов и пожелания родителей</w:t>
      </w:r>
      <w:r w:rsidR="00941D8F" w:rsidRPr="00210D23">
        <w:t xml:space="preserve"> (законных представителей) с целью расширения знаний и подготовки к </w:t>
      </w:r>
      <w:proofErr w:type="spellStart"/>
      <w:r w:rsidR="00941D8F" w:rsidRPr="00210D23">
        <w:t>ЕГЭ</w:t>
      </w:r>
      <w:r w:rsidRPr="00210D23">
        <w:t>на</w:t>
      </w:r>
      <w:proofErr w:type="spellEnd"/>
      <w:r w:rsidRPr="00210D23">
        <w:t xml:space="preserve"> профильном  уровне изучаются учебные предметы по выбору: обществознание и биология</w:t>
      </w:r>
      <w:r w:rsidR="00941D8F" w:rsidRPr="00210D23">
        <w:t>.</w:t>
      </w:r>
    </w:p>
    <w:p w:rsidR="008237BD" w:rsidRPr="00210D23" w:rsidRDefault="008237BD" w:rsidP="00210D23">
      <w:pPr>
        <w:jc w:val="both"/>
      </w:pPr>
      <w:r w:rsidRPr="00210D23">
        <w:t xml:space="preserve">По результатам анкетирования учащихся 10-11 классов и пожеланиям родителей (законных представителей), предлагаются следующие элективные учебные предметы: </w:t>
      </w:r>
    </w:p>
    <w:p w:rsidR="004A450E" w:rsidRPr="00210D23" w:rsidRDefault="004A450E" w:rsidP="00210D23">
      <w:pPr>
        <w:jc w:val="both"/>
      </w:pPr>
      <w:r w:rsidRPr="00210D23">
        <w:t>10 класс: Культура речи, решение задач по курсу органической химии, избранные вопросы математики,   методы решения физических задач.</w:t>
      </w:r>
    </w:p>
    <w:p w:rsidR="004A450E" w:rsidRPr="00210D23" w:rsidRDefault="004A450E" w:rsidP="00210D23">
      <w:pPr>
        <w:jc w:val="both"/>
      </w:pPr>
      <w:r w:rsidRPr="00210D23">
        <w:t xml:space="preserve">11 класс: Говорим и пишем правильно, </w:t>
      </w:r>
      <w:r w:rsidR="007F2EED" w:rsidRPr="00210D23">
        <w:t>решение задач по курсу органической химии, избранные вопросы математики,   решение нестандартных задач по физике.</w:t>
      </w:r>
    </w:p>
    <w:p w:rsidR="00E76F5D" w:rsidRPr="00210D23" w:rsidRDefault="00E76F5D" w:rsidP="00210D23">
      <w:pPr>
        <w:jc w:val="both"/>
      </w:pPr>
    </w:p>
    <w:p w:rsidR="00E76F5D" w:rsidRPr="00210D23" w:rsidRDefault="00E76F5D" w:rsidP="00210D23">
      <w:pPr>
        <w:jc w:val="both"/>
      </w:pPr>
      <w:r w:rsidRPr="00210D23">
        <w:t>Вариативная часть учебного плана распределена следующим образом:</w:t>
      </w:r>
    </w:p>
    <w:p w:rsidR="00E76F5D" w:rsidRPr="00210D23" w:rsidRDefault="00E76F5D" w:rsidP="00210D23">
      <w:pPr>
        <w:jc w:val="both"/>
        <w:rPr>
          <w:color w:val="FF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44"/>
        <w:gridCol w:w="895"/>
        <w:gridCol w:w="997"/>
        <w:gridCol w:w="4628"/>
      </w:tblGrid>
      <w:tr w:rsidR="00E76F5D" w:rsidRPr="00210D23" w:rsidTr="006A022B">
        <w:tc>
          <w:tcPr>
            <w:tcW w:w="1384" w:type="dxa"/>
          </w:tcPr>
          <w:p w:rsidR="00E76F5D" w:rsidRPr="00210D23" w:rsidRDefault="00E76F5D" w:rsidP="00210D23">
            <w:pPr>
              <w:jc w:val="both"/>
            </w:pPr>
            <w:r w:rsidRPr="00210D23">
              <w:t>Компонент учебного плана</w:t>
            </w: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>Учебный предмет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proofErr w:type="spellStart"/>
            <w:r w:rsidRPr="00210D23">
              <w:t>К-во</w:t>
            </w:r>
            <w:proofErr w:type="spellEnd"/>
            <w:r w:rsidRPr="00210D23">
              <w:t xml:space="preserve"> часов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proofErr w:type="spellStart"/>
            <w:r w:rsidRPr="00210D23">
              <w:t>Класс-сы</w:t>
            </w:r>
            <w:proofErr w:type="spellEnd"/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Цель введения</w:t>
            </w:r>
          </w:p>
        </w:tc>
      </w:tr>
      <w:tr w:rsidR="00E76F5D" w:rsidRPr="00210D23" w:rsidTr="006A022B">
        <w:tc>
          <w:tcPr>
            <w:tcW w:w="1384" w:type="dxa"/>
            <w:vMerge w:val="restart"/>
          </w:tcPr>
          <w:p w:rsidR="00E76F5D" w:rsidRPr="00210D23" w:rsidRDefault="00E76F5D" w:rsidP="00210D23">
            <w:pPr>
              <w:jc w:val="both"/>
            </w:pPr>
            <w:r w:rsidRPr="00210D23">
              <w:t>Региональный  компонент</w:t>
            </w: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 xml:space="preserve">1 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10-11</w:t>
            </w:r>
          </w:p>
        </w:tc>
        <w:tc>
          <w:tcPr>
            <w:tcW w:w="4628" w:type="dxa"/>
            <w:vMerge w:val="restart"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  <w:r w:rsidRPr="00210D23">
              <w:rPr>
                <w:rFonts w:eastAsia="Calibri"/>
              </w:rPr>
              <w:t>Увеличение количества часов для изучения предмета, усиление  практических навыков и теоретических знаний, подготовка к ЕГЭ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 xml:space="preserve">Математика 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10-11</w:t>
            </w:r>
          </w:p>
        </w:tc>
        <w:tc>
          <w:tcPr>
            <w:tcW w:w="4628" w:type="dxa"/>
            <w:vMerge/>
          </w:tcPr>
          <w:p w:rsidR="00E76F5D" w:rsidRPr="00210D23" w:rsidRDefault="00E76F5D" w:rsidP="00210D23">
            <w:pPr>
              <w:jc w:val="both"/>
            </w:pPr>
          </w:p>
        </w:tc>
      </w:tr>
      <w:tr w:rsidR="00E76F5D" w:rsidRPr="00210D23" w:rsidTr="006A022B">
        <w:tc>
          <w:tcPr>
            <w:tcW w:w="1384" w:type="dxa"/>
            <w:vMerge w:val="restart"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  <w:p w:rsidR="00E76F5D" w:rsidRPr="00210D23" w:rsidRDefault="00E76F5D" w:rsidP="00210D23">
            <w:pPr>
              <w:jc w:val="both"/>
            </w:pPr>
            <w:r w:rsidRPr="00210D23">
              <w:t>Компонент образовательного учреждения</w:t>
            </w: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>Культура речи (элективный курс)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Совершенствование речевой культуры учащихся на основе усвоения норм современного русского литературного языка, требований коммуникативных качеств речи и овладения основными видами речевой деятельности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>Говорим и пишем правильно (элективный курс)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11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Углубление и систематизация знаний о языке и речи, языковых нормах, регулирующих написание и произношение; развитие коммуникативно-речевой культуры; создание прочной базы орфографических и пунктуационных навыков.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>Избранные вопросы математики  (элективный курс)</w:t>
            </w:r>
          </w:p>
          <w:p w:rsidR="00E76F5D" w:rsidRPr="00210D23" w:rsidRDefault="00E76F5D" w:rsidP="00210D23">
            <w:pPr>
              <w:jc w:val="both"/>
            </w:pP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10-11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  <w:r w:rsidRPr="00210D23">
              <w:t>Углубление  содержания основного курса математики; подготовка к ЕГЭ.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E76F5D" w:rsidRPr="00210D23" w:rsidRDefault="00E76F5D" w:rsidP="00210D23">
            <w:pPr>
              <w:jc w:val="both"/>
            </w:pPr>
            <w:r w:rsidRPr="00210D23">
              <w:t xml:space="preserve">Решение </w:t>
            </w:r>
            <w:r w:rsidR="00A83C75" w:rsidRPr="00210D23">
              <w:t>усложненных задач по</w:t>
            </w:r>
            <w:r w:rsidRPr="00210D23">
              <w:t xml:space="preserve"> химии (элективный курс)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10-11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Углубленное решение задач по курсу органической химии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A83C75" w:rsidRPr="00210D23" w:rsidRDefault="00E76F5D" w:rsidP="00210D23">
            <w:pPr>
              <w:jc w:val="both"/>
            </w:pPr>
            <w:r w:rsidRPr="00210D23">
              <w:t>Методы решения физических задач</w:t>
            </w:r>
          </w:p>
          <w:p w:rsidR="00E76F5D" w:rsidRPr="00210D23" w:rsidRDefault="00A83C75" w:rsidP="00210D23">
            <w:pPr>
              <w:jc w:val="both"/>
            </w:pPr>
            <w:r w:rsidRPr="00210D23">
              <w:t>(элективный курс)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10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Развитие  интереса к физике, к решению физических задач; совершенствование представлений о постановке, классификации, приемах и методах решения школьных физических задач.</w:t>
            </w:r>
          </w:p>
        </w:tc>
      </w:tr>
      <w:tr w:rsidR="00E76F5D" w:rsidRPr="00210D23" w:rsidTr="006A022B">
        <w:tc>
          <w:tcPr>
            <w:tcW w:w="1384" w:type="dxa"/>
            <w:vMerge/>
          </w:tcPr>
          <w:p w:rsidR="00E76F5D" w:rsidRPr="00210D23" w:rsidRDefault="00E76F5D" w:rsidP="00210D23">
            <w:pPr>
              <w:jc w:val="both"/>
              <w:rPr>
                <w:color w:val="FF0000"/>
              </w:rPr>
            </w:pPr>
          </w:p>
        </w:tc>
        <w:tc>
          <w:tcPr>
            <w:tcW w:w="2444" w:type="dxa"/>
          </w:tcPr>
          <w:p w:rsidR="00A83C75" w:rsidRPr="00210D23" w:rsidRDefault="00E76F5D" w:rsidP="00210D23">
            <w:pPr>
              <w:jc w:val="both"/>
            </w:pPr>
            <w:r w:rsidRPr="00210D23">
              <w:t>Решение нестандартных задач по физике</w:t>
            </w:r>
          </w:p>
          <w:p w:rsidR="00E76F5D" w:rsidRPr="00210D23" w:rsidRDefault="00A83C75" w:rsidP="00210D23">
            <w:pPr>
              <w:jc w:val="both"/>
            </w:pPr>
            <w:r w:rsidRPr="00210D23">
              <w:t>(элективный курс)</w:t>
            </w:r>
          </w:p>
        </w:tc>
        <w:tc>
          <w:tcPr>
            <w:tcW w:w="895" w:type="dxa"/>
          </w:tcPr>
          <w:p w:rsidR="00E76F5D" w:rsidRPr="00210D23" w:rsidRDefault="00E76F5D" w:rsidP="00210D23">
            <w:pPr>
              <w:jc w:val="both"/>
            </w:pPr>
            <w:r w:rsidRPr="00210D23">
              <w:t>1</w:t>
            </w:r>
          </w:p>
        </w:tc>
        <w:tc>
          <w:tcPr>
            <w:tcW w:w="997" w:type="dxa"/>
          </w:tcPr>
          <w:p w:rsidR="00E76F5D" w:rsidRPr="00210D23" w:rsidRDefault="00E76F5D" w:rsidP="00210D23">
            <w:pPr>
              <w:jc w:val="both"/>
            </w:pPr>
            <w:r w:rsidRPr="00210D23">
              <w:t>11</w:t>
            </w:r>
          </w:p>
        </w:tc>
        <w:tc>
          <w:tcPr>
            <w:tcW w:w="4628" w:type="dxa"/>
          </w:tcPr>
          <w:p w:rsidR="00E76F5D" w:rsidRPr="00210D23" w:rsidRDefault="00E76F5D" w:rsidP="00210D23">
            <w:pPr>
              <w:jc w:val="both"/>
            </w:pPr>
            <w:r w:rsidRPr="00210D23">
              <w:t>Углубление  содержания основного курса физики, решение задач повышенной трудности и выполнение творческих заданий для самостоятельного применения полученных знаний.</w:t>
            </w:r>
          </w:p>
        </w:tc>
      </w:tr>
    </w:tbl>
    <w:p w:rsidR="00E76F5D" w:rsidRPr="00210D23" w:rsidRDefault="00E76F5D" w:rsidP="00210D23">
      <w:pPr>
        <w:jc w:val="both"/>
        <w:rPr>
          <w:color w:val="FF0000"/>
        </w:rPr>
      </w:pPr>
    </w:p>
    <w:p w:rsidR="001D3A0F" w:rsidRPr="00210D23" w:rsidRDefault="001D3A0F" w:rsidP="00210D23">
      <w:pPr>
        <w:jc w:val="both"/>
      </w:pPr>
    </w:p>
    <w:p w:rsidR="000B488C" w:rsidRPr="00210D23" w:rsidRDefault="000B488C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488C" w:rsidRDefault="000B488C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58A" w:rsidRPr="00210D23" w:rsidRDefault="00ED158A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488C" w:rsidRPr="00210D23" w:rsidRDefault="000B488C" w:rsidP="00210D23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3C75" w:rsidRPr="00210D23" w:rsidRDefault="00A83C75" w:rsidP="00ED15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0D23">
        <w:rPr>
          <w:rFonts w:ascii="Times New Roman" w:hAnsi="Times New Roman"/>
          <w:b/>
          <w:bCs/>
          <w:sz w:val="24"/>
          <w:szCs w:val="24"/>
        </w:rPr>
        <w:t xml:space="preserve">Учебный  план   (недельный)                                                                                      </w:t>
      </w:r>
      <w:r w:rsidRPr="00210D23"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A83C75" w:rsidRPr="00210D23" w:rsidRDefault="00A83C75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993"/>
      </w:tblGrid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3C75" w:rsidRPr="00210D23" w:rsidTr="001A0F82">
        <w:trPr>
          <w:trHeight w:val="316"/>
        </w:trPr>
        <w:tc>
          <w:tcPr>
            <w:tcW w:w="7905" w:type="dxa"/>
            <w:gridSpan w:val="4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Федеральный   компонент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  <w:tr w:rsidR="00A83C75" w:rsidRPr="00210D23" w:rsidTr="001A0F82">
        <w:tc>
          <w:tcPr>
            <w:tcW w:w="7905" w:type="dxa"/>
            <w:gridSpan w:val="4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A83C75" w:rsidRPr="00210D23" w:rsidTr="001A0F82">
        <w:tc>
          <w:tcPr>
            <w:tcW w:w="7905" w:type="dxa"/>
            <w:gridSpan w:val="4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Учебные предметы по выбору на профильном  уровне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A83C75" w:rsidRPr="00210D23" w:rsidTr="001A0F82">
        <w:trPr>
          <w:trHeight w:val="550"/>
        </w:trPr>
        <w:tc>
          <w:tcPr>
            <w:tcW w:w="7905" w:type="dxa"/>
            <w:gridSpan w:val="4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A83C75" w:rsidRPr="00210D23" w:rsidTr="001A0F82">
        <w:trPr>
          <w:trHeight w:val="372"/>
        </w:trPr>
        <w:tc>
          <w:tcPr>
            <w:tcW w:w="7905" w:type="dxa"/>
            <w:gridSpan w:val="4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A83C75" w:rsidRPr="00210D23" w:rsidTr="001A0F82">
        <w:tc>
          <w:tcPr>
            <w:tcW w:w="7905" w:type="dxa"/>
            <w:gridSpan w:val="4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Решение усложненных задач по  химии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Решение нестандартных задач по физике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83C75" w:rsidRPr="00210D23" w:rsidTr="001A0F82">
        <w:tc>
          <w:tcPr>
            <w:tcW w:w="4644" w:type="dxa"/>
            <w:shd w:val="clear" w:color="auto" w:fill="auto"/>
          </w:tcPr>
          <w:p w:rsidR="00A83C75" w:rsidRPr="00210D23" w:rsidRDefault="00A83C75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недельная нагрузка при 6-дневной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A83C75" w:rsidRPr="00210D23" w:rsidRDefault="00A83C75" w:rsidP="00ED15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A83C75" w:rsidRPr="00210D23" w:rsidRDefault="00A83C75" w:rsidP="00210D23">
      <w:pPr>
        <w:jc w:val="both"/>
      </w:pPr>
      <w:r w:rsidRPr="00210D23">
        <w:br w:type="textWrapping" w:clear="all"/>
      </w:r>
    </w:p>
    <w:p w:rsidR="00A83C75" w:rsidRPr="00210D23" w:rsidRDefault="00A83C75" w:rsidP="00210D23">
      <w:pPr>
        <w:jc w:val="both"/>
      </w:pPr>
    </w:p>
    <w:p w:rsidR="00A83C75" w:rsidRPr="00210D23" w:rsidRDefault="00A83C75" w:rsidP="00210D23">
      <w:pPr>
        <w:jc w:val="both"/>
      </w:pPr>
    </w:p>
    <w:p w:rsidR="000B488C" w:rsidRPr="00210D23" w:rsidRDefault="000B488C" w:rsidP="00210D23">
      <w:pPr>
        <w:jc w:val="both"/>
      </w:pPr>
    </w:p>
    <w:p w:rsidR="000B488C" w:rsidRPr="00210D23" w:rsidRDefault="000B488C" w:rsidP="00210D23">
      <w:pPr>
        <w:jc w:val="both"/>
      </w:pPr>
    </w:p>
    <w:p w:rsidR="000B488C" w:rsidRPr="00210D23" w:rsidRDefault="000B488C" w:rsidP="00210D23">
      <w:pPr>
        <w:jc w:val="both"/>
      </w:pPr>
    </w:p>
    <w:p w:rsidR="000B488C" w:rsidRPr="00210D23" w:rsidRDefault="000B488C" w:rsidP="00210D23">
      <w:pPr>
        <w:jc w:val="both"/>
      </w:pPr>
    </w:p>
    <w:p w:rsidR="00A83C75" w:rsidRPr="00210D23" w:rsidRDefault="00A83C75" w:rsidP="00210D23">
      <w:pPr>
        <w:jc w:val="both"/>
      </w:pPr>
    </w:p>
    <w:p w:rsidR="0008096E" w:rsidRPr="00210D23" w:rsidRDefault="0008096E" w:rsidP="00210D23">
      <w:pPr>
        <w:jc w:val="both"/>
      </w:pPr>
      <w:r w:rsidRPr="00210D23">
        <w:t>Преподавание учебных предметов в 10</w:t>
      </w:r>
      <w:r w:rsidR="00EB079B" w:rsidRPr="00210D23">
        <w:t xml:space="preserve"> - 11</w:t>
      </w:r>
      <w:r w:rsidRPr="00210D23">
        <w:t>класс</w:t>
      </w:r>
      <w:r w:rsidR="00EB079B" w:rsidRPr="00210D23">
        <w:t>ах</w:t>
      </w:r>
      <w:r w:rsidRPr="00210D23">
        <w:t xml:space="preserve"> ведется по следующим УМК</w:t>
      </w:r>
      <w:r w:rsidR="00C230D0" w:rsidRPr="00210D23">
        <w:t>:</w:t>
      </w:r>
    </w:p>
    <w:p w:rsidR="0008096E" w:rsidRPr="00210D23" w:rsidRDefault="0008096E" w:rsidP="00210D23">
      <w:pPr>
        <w:jc w:val="both"/>
      </w:pPr>
    </w:p>
    <w:tbl>
      <w:tblPr>
        <w:tblpPr w:leftFromText="180" w:rightFromText="180" w:vertAnchor="text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9"/>
        <w:gridCol w:w="861"/>
        <w:gridCol w:w="6159"/>
      </w:tblGrid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  <w:rPr>
                <w:color w:val="000000"/>
              </w:rPr>
            </w:pPr>
            <w:r w:rsidRPr="00210D23">
              <w:rPr>
                <w:color w:val="000000"/>
              </w:rPr>
              <w:t>Предмет</w:t>
            </w:r>
          </w:p>
        </w:tc>
        <w:tc>
          <w:tcPr>
            <w:tcW w:w="861" w:type="dxa"/>
          </w:tcPr>
          <w:p w:rsidR="00E145D6" w:rsidRPr="00210D23" w:rsidRDefault="00E145D6" w:rsidP="00210D23">
            <w:pPr>
              <w:jc w:val="both"/>
            </w:pPr>
            <w:r w:rsidRPr="00210D23">
              <w:t>Класс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pStyle w:val="Default"/>
              <w:jc w:val="both"/>
            </w:pPr>
            <w:r w:rsidRPr="00210D23">
              <w:rPr>
                <w:bCs/>
              </w:rPr>
              <w:t xml:space="preserve">учебник, автор, издательство </w:t>
            </w:r>
          </w:p>
          <w:p w:rsidR="00E145D6" w:rsidRPr="00210D23" w:rsidRDefault="00E145D6" w:rsidP="00210D23">
            <w:pPr>
              <w:jc w:val="both"/>
            </w:pPr>
          </w:p>
        </w:tc>
      </w:tr>
      <w:tr w:rsidR="00E145D6" w:rsidRPr="00210D23" w:rsidTr="00941D8F">
        <w:tc>
          <w:tcPr>
            <w:tcW w:w="9609" w:type="dxa"/>
            <w:gridSpan w:val="3"/>
          </w:tcPr>
          <w:p w:rsidR="00E145D6" w:rsidRPr="00210D23" w:rsidRDefault="00E145D6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Федеральный компонент</w:t>
            </w:r>
          </w:p>
        </w:tc>
      </w:tr>
      <w:tr w:rsidR="000578EE" w:rsidRPr="00210D23" w:rsidTr="00941D8F">
        <w:tc>
          <w:tcPr>
            <w:tcW w:w="2589" w:type="dxa"/>
            <w:vMerge w:val="restart"/>
          </w:tcPr>
          <w:p w:rsidR="000578EE" w:rsidRPr="00210D23" w:rsidRDefault="000578EE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861" w:type="dxa"/>
          </w:tcPr>
          <w:p w:rsidR="000578EE" w:rsidRPr="00210D23" w:rsidRDefault="000578EE" w:rsidP="00024B83">
            <w:pPr>
              <w:jc w:val="center"/>
              <w:rPr>
                <w:highlight w:val="yellow"/>
              </w:rPr>
            </w:pPr>
            <w:r w:rsidRPr="00210D23">
              <w:t>10</w:t>
            </w:r>
          </w:p>
        </w:tc>
        <w:tc>
          <w:tcPr>
            <w:tcW w:w="6159" w:type="dxa"/>
          </w:tcPr>
          <w:p w:rsidR="000578EE" w:rsidRPr="00210D23" w:rsidRDefault="009962C3" w:rsidP="00210D23">
            <w:pPr>
              <w:jc w:val="both"/>
              <w:rPr>
                <w:color w:val="FF0000"/>
                <w:highlight w:val="yellow"/>
              </w:rPr>
            </w:pPr>
            <w:r w:rsidRPr="00210D23">
              <w:t>Власенков А.П., Русский язык (базовый уровень) Просвещение, 2010</w:t>
            </w:r>
          </w:p>
        </w:tc>
      </w:tr>
      <w:tr w:rsidR="000578EE" w:rsidRPr="00210D23" w:rsidTr="00941D8F">
        <w:tc>
          <w:tcPr>
            <w:tcW w:w="2589" w:type="dxa"/>
            <w:vMerge/>
          </w:tcPr>
          <w:p w:rsidR="000578EE" w:rsidRPr="00210D23" w:rsidRDefault="000578EE" w:rsidP="00210D23">
            <w:pPr>
              <w:jc w:val="both"/>
            </w:pPr>
          </w:p>
        </w:tc>
        <w:tc>
          <w:tcPr>
            <w:tcW w:w="861" w:type="dxa"/>
          </w:tcPr>
          <w:p w:rsidR="000578EE" w:rsidRPr="00210D23" w:rsidRDefault="000578EE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</w:tcPr>
          <w:p w:rsidR="000578EE" w:rsidRPr="00210D23" w:rsidRDefault="000578EE" w:rsidP="00210D23">
            <w:pPr>
              <w:jc w:val="both"/>
            </w:pPr>
            <w:r w:rsidRPr="00210D23">
              <w:t xml:space="preserve">Греков В.Ф., Крючков С.Е., </w:t>
            </w:r>
            <w:proofErr w:type="spellStart"/>
            <w:r w:rsidRPr="00210D23">
              <w:t>Чешко</w:t>
            </w:r>
            <w:proofErr w:type="spellEnd"/>
            <w:r w:rsidRPr="00210D23">
              <w:t xml:space="preserve"> Л.А. Русский язык (базовый уровень) Просвещение. 2007-2010</w:t>
            </w:r>
          </w:p>
        </w:tc>
      </w:tr>
      <w:tr w:rsidR="00E145D6" w:rsidRPr="00210D23" w:rsidTr="00941D8F">
        <w:tc>
          <w:tcPr>
            <w:tcW w:w="2589" w:type="dxa"/>
            <w:vMerge w:val="restart"/>
          </w:tcPr>
          <w:p w:rsidR="00E145D6" w:rsidRPr="00210D23" w:rsidRDefault="00E145D6" w:rsidP="00210D23">
            <w:pPr>
              <w:jc w:val="both"/>
            </w:pPr>
            <w:r w:rsidRPr="00210D23">
              <w:t xml:space="preserve">Литература 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>Коровин В.И. Литература</w:t>
            </w:r>
            <w:proofErr w:type="gramStart"/>
            <w:r w:rsidRPr="00210D23">
              <w:t xml:space="preserve"> .</w:t>
            </w:r>
            <w:proofErr w:type="gramEnd"/>
            <w:r w:rsidRPr="00210D23">
              <w:t xml:space="preserve">(базовый и </w:t>
            </w:r>
            <w:proofErr w:type="spellStart"/>
            <w:r w:rsidRPr="00210D23">
              <w:t>прфильный</w:t>
            </w:r>
            <w:proofErr w:type="spellEnd"/>
            <w:r w:rsidRPr="00210D23">
              <w:t xml:space="preserve"> уровни) Просвещение. 2006-2008</w:t>
            </w:r>
          </w:p>
        </w:tc>
      </w:tr>
      <w:tr w:rsidR="00E145D6" w:rsidRPr="00210D23" w:rsidTr="00941D8F">
        <w:tc>
          <w:tcPr>
            <w:tcW w:w="2589" w:type="dxa"/>
            <w:vMerge/>
          </w:tcPr>
          <w:p w:rsidR="00E145D6" w:rsidRPr="00210D23" w:rsidRDefault="00E145D6" w:rsidP="00210D23">
            <w:pPr>
              <w:jc w:val="both"/>
            </w:pP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35193C" w:rsidP="00210D23">
            <w:pPr>
              <w:jc w:val="both"/>
            </w:pPr>
            <w:r w:rsidRPr="00210D23">
              <w:t xml:space="preserve">Журавлев </w:t>
            </w:r>
            <w:proofErr w:type="spellStart"/>
            <w:r w:rsidRPr="00210D23">
              <w:t>В.П.,</w:t>
            </w:r>
            <w:r w:rsidR="00E145D6" w:rsidRPr="00210D23">
              <w:t>Смирнова</w:t>
            </w:r>
            <w:proofErr w:type="spellEnd"/>
            <w:r w:rsidR="00E145D6" w:rsidRPr="00210D23">
              <w:t xml:space="preserve"> Л.А., Литература. Просвещение 2008.</w:t>
            </w:r>
          </w:p>
        </w:tc>
      </w:tr>
      <w:tr w:rsidR="00E145D6" w:rsidRPr="00210D23" w:rsidTr="00941D8F">
        <w:tc>
          <w:tcPr>
            <w:tcW w:w="2589" w:type="dxa"/>
            <w:vMerge w:val="restart"/>
          </w:tcPr>
          <w:p w:rsidR="00E145D6" w:rsidRPr="00210D23" w:rsidRDefault="00F41966" w:rsidP="00210D23">
            <w:pPr>
              <w:jc w:val="both"/>
            </w:pPr>
            <w:r w:rsidRPr="00210D23">
              <w:t xml:space="preserve">Иностранный </w:t>
            </w:r>
            <w:r w:rsidR="00E145D6" w:rsidRPr="00210D23">
              <w:t>язык</w:t>
            </w:r>
            <w:r w:rsidRPr="00210D23">
              <w:t>(английский)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>Кауфман К.И. и др. Английский язык (базовый), Титул.</w:t>
            </w:r>
          </w:p>
          <w:p w:rsidR="00E145D6" w:rsidRPr="00210D23" w:rsidRDefault="00E145D6" w:rsidP="00210D23">
            <w:pPr>
              <w:jc w:val="both"/>
              <w:rPr>
                <w:color w:val="FF0000"/>
              </w:rPr>
            </w:pPr>
            <w:r w:rsidRPr="00210D23">
              <w:t>2010</w:t>
            </w:r>
          </w:p>
        </w:tc>
      </w:tr>
      <w:tr w:rsidR="00E145D6" w:rsidRPr="00210D23" w:rsidTr="00941D8F">
        <w:tc>
          <w:tcPr>
            <w:tcW w:w="2589" w:type="dxa"/>
            <w:vMerge/>
          </w:tcPr>
          <w:p w:rsidR="00E145D6" w:rsidRPr="00210D23" w:rsidRDefault="00E145D6" w:rsidP="00210D23">
            <w:pPr>
              <w:jc w:val="both"/>
            </w:pP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>Кауфман К.И. и др. Английский язык (базовый), Титул.</w:t>
            </w:r>
          </w:p>
          <w:p w:rsidR="00E145D6" w:rsidRPr="00210D23" w:rsidRDefault="00E145D6" w:rsidP="00210D23">
            <w:pPr>
              <w:jc w:val="both"/>
            </w:pPr>
            <w:r w:rsidRPr="00210D23">
              <w:t>2012</w:t>
            </w:r>
          </w:p>
        </w:tc>
      </w:tr>
      <w:tr w:rsidR="00024B83" w:rsidRPr="00210D23" w:rsidTr="009B6EB8">
        <w:tc>
          <w:tcPr>
            <w:tcW w:w="2589" w:type="dxa"/>
            <w:vMerge w:val="restart"/>
          </w:tcPr>
          <w:p w:rsidR="00024B83" w:rsidRPr="00210D23" w:rsidRDefault="00024B83" w:rsidP="00210D23">
            <w:pPr>
              <w:jc w:val="both"/>
            </w:pPr>
            <w:r w:rsidRPr="00210D23">
              <w:t xml:space="preserve">Математика </w:t>
            </w:r>
          </w:p>
        </w:tc>
        <w:tc>
          <w:tcPr>
            <w:tcW w:w="861" w:type="dxa"/>
          </w:tcPr>
          <w:p w:rsidR="00024B83" w:rsidRPr="00210D23" w:rsidRDefault="00024B83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024B83" w:rsidRPr="00024B83" w:rsidRDefault="00024B83" w:rsidP="00210D23">
            <w:pPr>
              <w:jc w:val="both"/>
              <w:rPr>
                <w:sz w:val="36"/>
              </w:rPr>
            </w:pPr>
            <w:r w:rsidRPr="00210D23">
              <w:t>Мордкович А.Г. Алгебра и начала анализа. Учебник + задачник</w:t>
            </w:r>
            <w:proofErr w:type="gramStart"/>
            <w:r w:rsidRPr="00210D23">
              <w:t xml:space="preserve"> .</w:t>
            </w:r>
            <w:proofErr w:type="gramEnd"/>
            <w:r w:rsidRPr="00210D23">
              <w:t xml:space="preserve"> Мнемозина. 2008-2009 </w:t>
            </w:r>
          </w:p>
          <w:p w:rsidR="00024B83" w:rsidRPr="00210D23" w:rsidRDefault="00024B83" w:rsidP="00210D23">
            <w:pPr>
              <w:jc w:val="both"/>
            </w:pPr>
            <w:proofErr w:type="spellStart"/>
            <w:r w:rsidRPr="00024B83">
              <w:rPr>
                <w:szCs w:val="18"/>
              </w:rPr>
              <w:t>Атанасян</w:t>
            </w:r>
            <w:proofErr w:type="spellEnd"/>
            <w:r w:rsidRPr="00024B83">
              <w:rPr>
                <w:szCs w:val="18"/>
              </w:rPr>
              <w:t>. Геометрия.10-11. Базовый  и профильный уровень</w:t>
            </w:r>
          </w:p>
        </w:tc>
      </w:tr>
      <w:tr w:rsidR="00024B83" w:rsidRPr="00210D23" w:rsidTr="009B6EB8">
        <w:tc>
          <w:tcPr>
            <w:tcW w:w="2589" w:type="dxa"/>
            <w:vMerge/>
          </w:tcPr>
          <w:p w:rsidR="00024B83" w:rsidRPr="00210D23" w:rsidRDefault="00024B83" w:rsidP="00210D23">
            <w:pPr>
              <w:jc w:val="both"/>
            </w:pPr>
          </w:p>
        </w:tc>
        <w:tc>
          <w:tcPr>
            <w:tcW w:w="861" w:type="dxa"/>
          </w:tcPr>
          <w:p w:rsidR="00024B83" w:rsidRPr="00210D23" w:rsidRDefault="00024B83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</w:tcPr>
          <w:p w:rsidR="00024B83" w:rsidRPr="00210D23" w:rsidRDefault="00024B83" w:rsidP="00024B83">
            <w:pPr>
              <w:jc w:val="both"/>
            </w:pPr>
            <w:r w:rsidRPr="00210D23">
              <w:t>Мордкович А.Г. Алгебра и начала анализа. Учебник + задачник</w:t>
            </w:r>
            <w:proofErr w:type="gramStart"/>
            <w:r w:rsidRPr="00210D23">
              <w:t xml:space="preserve"> .</w:t>
            </w:r>
            <w:proofErr w:type="gramEnd"/>
            <w:r w:rsidRPr="00210D23">
              <w:t xml:space="preserve"> Мнемозина. 2008-2009 </w:t>
            </w:r>
          </w:p>
          <w:p w:rsidR="00024B83" w:rsidRPr="00210D23" w:rsidRDefault="00024B83" w:rsidP="00024B83">
            <w:pPr>
              <w:jc w:val="both"/>
            </w:pPr>
            <w:r w:rsidRPr="00210D23">
              <w:t>Погорелов А.В. Геометрия 10 – 11.Просвещение.</w:t>
            </w:r>
          </w:p>
          <w:p w:rsidR="00024B83" w:rsidRPr="00210D23" w:rsidRDefault="00024B83" w:rsidP="00024B83">
            <w:pPr>
              <w:jc w:val="both"/>
            </w:pPr>
            <w:r w:rsidRPr="00210D23">
              <w:t>2007-2009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Информатика и ИКТ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  <w:r w:rsidR="00F61540" w:rsidRPr="00210D23">
              <w:t>,11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 xml:space="preserve">Макарова Н.В., </w:t>
            </w:r>
            <w:proofErr w:type="spellStart"/>
            <w:r w:rsidRPr="00210D23">
              <w:t>Николайчук</w:t>
            </w:r>
            <w:proofErr w:type="spellEnd"/>
            <w:r w:rsidRPr="00210D23">
              <w:t xml:space="preserve"> Г.С., Титова Ю.Ф./ под ред. Макаровой Н.В.. Информатика и ИКТ. Питер Пресс</w:t>
            </w:r>
          </w:p>
          <w:p w:rsidR="00F41966" w:rsidRPr="00210D23" w:rsidRDefault="00E145D6" w:rsidP="00024B83">
            <w:pPr>
              <w:jc w:val="both"/>
            </w:pPr>
            <w:r w:rsidRPr="00210D23">
              <w:t>2008-2009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География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10-11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Максаковский</w:t>
            </w:r>
            <w:proofErr w:type="spellEnd"/>
            <w:r w:rsidRPr="00210D23">
              <w:t xml:space="preserve"> В.П. Экономическая и социальная. Просвещение.  География мира 2007-2009</w:t>
            </w:r>
          </w:p>
        </w:tc>
      </w:tr>
      <w:tr w:rsidR="00E145D6" w:rsidRPr="00210D23" w:rsidTr="00941D8F">
        <w:tc>
          <w:tcPr>
            <w:tcW w:w="2589" w:type="dxa"/>
            <w:vMerge w:val="restart"/>
          </w:tcPr>
          <w:p w:rsidR="00E145D6" w:rsidRPr="00210D23" w:rsidRDefault="00E145D6" w:rsidP="00210D23">
            <w:pPr>
              <w:jc w:val="both"/>
            </w:pPr>
            <w:r w:rsidRPr="00210D23">
              <w:t>История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Уколова</w:t>
            </w:r>
            <w:proofErr w:type="spellEnd"/>
            <w:r w:rsidRPr="00210D23">
              <w:t xml:space="preserve"> В.И., Ревякин А.В./ под ред. </w:t>
            </w:r>
            <w:proofErr w:type="spellStart"/>
            <w:r w:rsidRPr="00210D23">
              <w:t>Чубарьяна</w:t>
            </w:r>
            <w:proofErr w:type="spellEnd"/>
            <w:r w:rsidRPr="00210D23">
              <w:t xml:space="preserve"> А.О. Всеобщая история. Новейшая история (базовый и профильный уровни). Просвещение. 2009</w:t>
            </w:r>
          </w:p>
          <w:p w:rsidR="00E145D6" w:rsidRPr="00210D23" w:rsidRDefault="00E145D6" w:rsidP="00210D23">
            <w:pPr>
              <w:jc w:val="both"/>
            </w:pPr>
            <w:r w:rsidRPr="00210D23">
              <w:t>Данилов А.А., Косулина Л.Г., Брандт М.Ю. История (базовый уровень). Просвещение. 2007</w:t>
            </w:r>
          </w:p>
        </w:tc>
      </w:tr>
      <w:tr w:rsidR="00E145D6" w:rsidRPr="00210D23" w:rsidTr="00941D8F">
        <w:tc>
          <w:tcPr>
            <w:tcW w:w="2589" w:type="dxa"/>
            <w:vMerge/>
          </w:tcPr>
          <w:p w:rsidR="00E145D6" w:rsidRPr="00210D23" w:rsidRDefault="00E145D6" w:rsidP="00210D23">
            <w:pPr>
              <w:jc w:val="both"/>
            </w:pP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Улунян</w:t>
            </w:r>
            <w:proofErr w:type="spellEnd"/>
            <w:r w:rsidRPr="00210D23">
              <w:t xml:space="preserve"> А.А., Сергеев Е.Ю.. Всеобщая история. Новейшая история. Просвещение 2009</w:t>
            </w:r>
          </w:p>
          <w:p w:rsidR="00E145D6" w:rsidRPr="00210D23" w:rsidRDefault="00E145D6" w:rsidP="00210D23">
            <w:pPr>
              <w:jc w:val="both"/>
            </w:pPr>
            <w:r w:rsidRPr="00210D23">
              <w:t>Алексашина Л.Н., Данилов А.А., Косулина Л.Г.. История России. Просвещение 2008.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Обществознание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  <w:r w:rsidR="0035193C" w:rsidRPr="00210D23">
              <w:t>,11</w:t>
            </w:r>
          </w:p>
        </w:tc>
        <w:tc>
          <w:tcPr>
            <w:tcW w:w="6159" w:type="dxa"/>
          </w:tcPr>
          <w:p w:rsidR="00E145D6" w:rsidRPr="00210D23" w:rsidRDefault="0035193C" w:rsidP="00210D23">
            <w:pPr>
              <w:jc w:val="both"/>
            </w:pPr>
            <w:r w:rsidRPr="00210D23">
              <w:t>Л.Н.Боголюбов.</w:t>
            </w:r>
            <w:r w:rsidR="00E145D6" w:rsidRPr="00210D23">
              <w:t xml:space="preserve"> Обществознание  (</w:t>
            </w:r>
            <w:r w:rsidRPr="00210D23">
              <w:t xml:space="preserve">профильный </w:t>
            </w:r>
            <w:r w:rsidR="00E145D6" w:rsidRPr="00210D23">
              <w:t xml:space="preserve"> уровень).</w:t>
            </w:r>
            <w:r w:rsidRPr="00210D23">
              <w:t xml:space="preserve"> Просвещение,</w:t>
            </w:r>
            <w:r w:rsidR="00E145D6" w:rsidRPr="00210D23">
              <w:t xml:space="preserve"> 20</w:t>
            </w:r>
            <w:r w:rsidRPr="00210D23">
              <w:t>09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Биология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  <w:r w:rsidR="0035193C" w:rsidRPr="00210D23">
              <w:t>,</w:t>
            </w:r>
            <w:r w:rsidRPr="00210D23">
              <w:t>11</w:t>
            </w:r>
          </w:p>
        </w:tc>
        <w:tc>
          <w:tcPr>
            <w:tcW w:w="6159" w:type="dxa"/>
          </w:tcPr>
          <w:p w:rsidR="00E145D6" w:rsidRPr="00210D23" w:rsidRDefault="0035193C" w:rsidP="00210D23">
            <w:pPr>
              <w:jc w:val="both"/>
            </w:pPr>
            <w:r w:rsidRPr="00210D23">
              <w:t>В.Б.Захаров, С.Г.Мамонтов, Н.И.Сонин. Биология (профильный уровень)</w:t>
            </w:r>
            <w:r w:rsidR="00E145D6" w:rsidRPr="00210D23">
              <w:t xml:space="preserve"> Дрофа. 200</w:t>
            </w:r>
            <w:r w:rsidRPr="00210D23">
              <w:t>7</w:t>
            </w:r>
          </w:p>
        </w:tc>
      </w:tr>
      <w:tr w:rsidR="00E145D6" w:rsidRPr="00210D23" w:rsidTr="00941D8F">
        <w:tc>
          <w:tcPr>
            <w:tcW w:w="2589" w:type="dxa"/>
            <w:vMerge w:val="restart"/>
          </w:tcPr>
          <w:p w:rsidR="00E145D6" w:rsidRPr="00210D23" w:rsidRDefault="00E145D6" w:rsidP="00210D23">
            <w:pPr>
              <w:jc w:val="both"/>
            </w:pPr>
            <w:r w:rsidRPr="00210D23">
              <w:t>Физика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Генденштейн</w:t>
            </w:r>
            <w:proofErr w:type="spellEnd"/>
            <w:r w:rsidRPr="00210D23">
              <w:t xml:space="preserve"> Л.Э. </w:t>
            </w:r>
            <w:r w:rsidR="008A7BA7" w:rsidRPr="00210D23">
              <w:t xml:space="preserve">, Ю.И.Дик. </w:t>
            </w:r>
            <w:r w:rsidRPr="00210D23">
              <w:t>Физика</w:t>
            </w:r>
            <w:r w:rsidR="008A7BA7" w:rsidRPr="00210D23">
              <w:t xml:space="preserve"> 10 </w:t>
            </w:r>
            <w:proofErr w:type="spellStart"/>
            <w:r w:rsidR="008A7BA7" w:rsidRPr="00210D23">
              <w:t>кл</w:t>
            </w:r>
            <w:proofErr w:type="spellEnd"/>
            <w:proofErr w:type="gramStart"/>
            <w:r w:rsidR="008A7BA7" w:rsidRPr="00210D23">
              <w:t>.</w:t>
            </w:r>
            <w:r w:rsidR="007831D4" w:rsidRPr="00210D23">
              <w:t>.</w:t>
            </w:r>
            <w:proofErr w:type="gramEnd"/>
            <w:r w:rsidR="008A7BA7" w:rsidRPr="00210D23">
              <w:t>Мнемозина,</w:t>
            </w:r>
            <w:r w:rsidR="007831D4" w:rsidRPr="00210D23">
              <w:t xml:space="preserve"> 2012</w:t>
            </w:r>
          </w:p>
        </w:tc>
      </w:tr>
      <w:tr w:rsidR="00E145D6" w:rsidRPr="00210D23" w:rsidTr="00941D8F">
        <w:tc>
          <w:tcPr>
            <w:tcW w:w="2589" w:type="dxa"/>
            <w:vMerge/>
          </w:tcPr>
          <w:p w:rsidR="00E145D6" w:rsidRPr="00210D23" w:rsidRDefault="00E145D6" w:rsidP="00210D23">
            <w:pPr>
              <w:jc w:val="both"/>
            </w:pP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8A7BA7" w:rsidP="00210D23">
            <w:pPr>
              <w:jc w:val="both"/>
            </w:pPr>
            <w:proofErr w:type="spellStart"/>
            <w:r w:rsidRPr="00210D23">
              <w:t>Генденштейн</w:t>
            </w:r>
            <w:proofErr w:type="spellEnd"/>
            <w:r w:rsidRPr="00210D23">
              <w:t xml:space="preserve"> Л.Э. , Ю.И.Дик. Физика 11 </w:t>
            </w:r>
            <w:proofErr w:type="spellStart"/>
            <w:r w:rsidRPr="00210D23">
              <w:t>кл</w:t>
            </w:r>
            <w:proofErr w:type="spellEnd"/>
            <w:r w:rsidRPr="00210D23">
              <w:t>.</w:t>
            </w:r>
            <w:proofErr w:type="gramStart"/>
            <w:r w:rsidRPr="00210D23">
              <w:t xml:space="preserve"> .</w:t>
            </w:r>
            <w:proofErr w:type="gramEnd"/>
            <w:r w:rsidRPr="00210D23">
              <w:t xml:space="preserve">   Мнемозина, 2012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 xml:space="preserve">Химия 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  <w:r w:rsidR="007831D4" w:rsidRPr="00210D23">
              <w:t>,11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  <w:rPr>
                <w:color w:val="FF0000"/>
              </w:rPr>
            </w:pPr>
            <w:r w:rsidRPr="00210D23">
              <w:t>Рудзитис Г.Е. и др. Химия, Просвещение, 2008-20</w:t>
            </w:r>
            <w:r w:rsidR="007831D4" w:rsidRPr="00210D23">
              <w:t>12</w:t>
            </w:r>
          </w:p>
        </w:tc>
      </w:tr>
      <w:tr w:rsidR="00E145D6" w:rsidRPr="00210D23" w:rsidTr="00941D8F">
        <w:tc>
          <w:tcPr>
            <w:tcW w:w="2589" w:type="dxa"/>
          </w:tcPr>
          <w:p w:rsidR="006E7F08" w:rsidRPr="00210D23" w:rsidRDefault="006E7F08" w:rsidP="00210D23">
            <w:pPr>
              <w:jc w:val="both"/>
            </w:pPr>
          </w:p>
          <w:p w:rsidR="00E145D6" w:rsidRPr="00210D23" w:rsidRDefault="006E7F08" w:rsidP="00210D23">
            <w:pPr>
              <w:jc w:val="both"/>
            </w:pPr>
            <w:r w:rsidRPr="00210D23">
              <w:t>МХК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  <w:r w:rsidR="007831D4" w:rsidRPr="00210D23">
              <w:t>,11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Емахонова</w:t>
            </w:r>
            <w:proofErr w:type="spellEnd"/>
            <w:r w:rsidRPr="00210D23">
              <w:t xml:space="preserve"> Л.Г. Мировая художественная культура, Академия,  2008</w:t>
            </w:r>
            <w:r w:rsidR="007831D4" w:rsidRPr="00210D23">
              <w:t>,2012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Физическая культура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10-11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 xml:space="preserve">Лях В.И. и др. Физическая культура (базовый уровень) </w:t>
            </w:r>
          </w:p>
          <w:p w:rsidR="00E145D6" w:rsidRPr="00210D23" w:rsidRDefault="00E145D6" w:rsidP="00210D23">
            <w:pPr>
              <w:jc w:val="both"/>
            </w:pPr>
            <w:r w:rsidRPr="00210D23">
              <w:t xml:space="preserve">10 – 11 </w:t>
            </w:r>
            <w:proofErr w:type="spellStart"/>
            <w:r w:rsidRPr="00210D23">
              <w:t>кл.Просвещение</w:t>
            </w:r>
            <w:proofErr w:type="spellEnd"/>
            <w:r w:rsidRPr="00210D23">
              <w:t>.  2007-2008</w:t>
            </w:r>
          </w:p>
        </w:tc>
      </w:tr>
      <w:tr w:rsidR="00E145D6" w:rsidRPr="00210D23" w:rsidTr="00941D8F">
        <w:tc>
          <w:tcPr>
            <w:tcW w:w="2589" w:type="dxa"/>
            <w:vMerge w:val="restart"/>
          </w:tcPr>
          <w:p w:rsidR="00E145D6" w:rsidRPr="00210D23" w:rsidRDefault="00E145D6" w:rsidP="00210D23">
            <w:pPr>
              <w:jc w:val="both"/>
            </w:pPr>
            <w:r w:rsidRPr="00210D23">
              <w:t>ОБЖ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r w:rsidRPr="00210D23">
              <w:t>ред. Смирнова А.Т. Основы безопасности жизнедеятельности. Просвещение.2007-2009</w:t>
            </w:r>
          </w:p>
        </w:tc>
      </w:tr>
      <w:tr w:rsidR="00E145D6" w:rsidRPr="00210D23" w:rsidTr="00941D8F">
        <w:tc>
          <w:tcPr>
            <w:tcW w:w="2589" w:type="dxa"/>
            <w:vMerge/>
          </w:tcPr>
          <w:p w:rsidR="00E145D6" w:rsidRPr="00210D23" w:rsidRDefault="00E145D6" w:rsidP="00210D23">
            <w:pPr>
              <w:jc w:val="both"/>
            </w:pP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E145D6" w:rsidP="00210D23">
            <w:pPr>
              <w:jc w:val="both"/>
            </w:pPr>
            <w:r w:rsidRPr="00210D23">
              <w:t>Смирнов А.Т., Мишанин Б.И. Основы безопасности жизнедеятельности. Просвещение.2008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>Технология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10-11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</w:pPr>
            <w:proofErr w:type="spellStart"/>
            <w:r w:rsidRPr="00210D23">
              <w:t>Очинин</w:t>
            </w:r>
            <w:proofErr w:type="spellEnd"/>
            <w:r w:rsidRPr="00210D23">
              <w:t xml:space="preserve"> О.П., </w:t>
            </w:r>
            <w:proofErr w:type="spellStart"/>
            <w:r w:rsidRPr="00210D23">
              <w:t>Матяш</w:t>
            </w:r>
            <w:proofErr w:type="spellEnd"/>
            <w:r w:rsidRPr="00210D23">
              <w:t xml:space="preserve"> Н.В., Симоненко В.Д./ под ред. Симоненко В.Д. Технология (базовый уровень). ВЕНТАНА-ГРАФ. 2007-2009</w:t>
            </w:r>
          </w:p>
        </w:tc>
      </w:tr>
      <w:tr w:rsidR="00E145D6" w:rsidRPr="00210D23" w:rsidTr="00941D8F">
        <w:tc>
          <w:tcPr>
            <w:tcW w:w="2589" w:type="dxa"/>
          </w:tcPr>
          <w:p w:rsidR="00E145D6" w:rsidRPr="00210D23" w:rsidRDefault="00E145D6" w:rsidP="00210D23">
            <w:pPr>
              <w:jc w:val="both"/>
            </w:pPr>
            <w:r w:rsidRPr="00210D23">
              <w:t xml:space="preserve">Экономика </w:t>
            </w:r>
          </w:p>
        </w:tc>
        <w:tc>
          <w:tcPr>
            <w:tcW w:w="861" w:type="dxa"/>
          </w:tcPr>
          <w:p w:rsidR="00E145D6" w:rsidRPr="00210D23" w:rsidRDefault="00E145D6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</w:tcPr>
          <w:p w:rsidR="00E145D6" w:rsidRPr="00210D23" w:rsidRDefault="00E145D6" w:rsidP="00210D23">
            <w:pPr>
              <w:jc w:val="both"/>
              <w:rPr>
                <w:color w:val="FF0000"/>
              </w:rPr>
            </w:pPr>
            <w:proofErr w:type="spellStart"/>
            <w:r w:rsidRPr="00210D23">
              <w:t>Липсиц</w:t>
            </w:r>
            <w:proofErr w:type="spellEnd"/>
            <w:r w:rsidRPr="00210D23">
              <w:t xml:space="preserve"> И.В. Экономика.2007</w:t>
            </w:r>
          </w:p>
        </w:tc>
      </w:tr>
      <w:tr w:rsidR="00E145D6" w:rsidRPr="00210D23" w:rsidTr="00941D8F">
        <w:tc>
          <w:tcPr>
            <w:tcW w:w="2589" w:type="dxa"/>
            <w:shd w:val="clear" w:color="auto" w:fill="auto"/>
          </w:tcPr>
          <w:p w:rsidR="00E145D6" w:rsidRPr="00210D23" w:rsidRDefault="00E145D6" w:rsidP="00210D23">
            <w:pPr>
              <w:jc w:val="both"/>
            </w:pPr>
            <w:r w:rsidRPr="00210D23">
              <w:t>Право</w:t>
            </w: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7831D4" w:rsidP="00210D23">
            <w:pPr>
              <w:jc w:val="both"/>
            </w:pPr>
            <w:r w:rsidRPr="00210D23">
              <w:t>Певцова Е.А. Основы правовой культуры. Русское слово. 2006</w:t>
            </w:r>
          </w:p>
        </w:tc>
      </w:tr>
      <w:tr w:rsidR="00E145D6" w:rsidRPr="00210D23" w:rsidTr="00941D8F">
        <w:tc>
          <w:tcPr>
            <w:tcW w:w="9609" w:type="dxa"/>
            <w:gridSpan w:val="3"/>
            <w:shd w:val="clear" w:color="auto" w:fill="auto"/>
          </w:tcPr>
          <w:p w:rsidR="00E145D6" w:rsidRPr="00210D23" w:rsidRDefault="00E145D6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Региональный компонент</w:t>
            </w:r>
          </w:p>
        </w:tc>
      </w:tr>
      <w:tr w:rsidR="000578EE" w:rsidRPr="00210D23" w:rsidTr="00941D8F">
        <w:tc>
          <w:tcPr>
            <w:tcW w:w="2589" w:type="dxa"/>
            <w:vMerge w:val="restart"/>
            <w:shd w:val="clear" w:color="auto" w:fill="auto"/>
          </w:tcPr>
          <w:p w:rsidR="000578EE" w:rsidRPr="00210D23" w:rsidRDefault="000578EE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861" w:type="dxa"/>
            <w:shd w:val="clear" w:color="auto" w:fill="auto"/>
          </w:tcPr>
          <w:p w:rsidR="000578EE" w:rsidRPr="00210D23" w:rsidRDefault="000578EE" w:rsidP="00024B83">
            <w:pPr>
              <w:jc w:val="center"/>
              <w:rPr>
                <w:highlight w:val="yellow"/>
              </w:rPr>
            </w:pPr>
            <w:r w:rsidRPr="00210D23">
              <w:t>10</w:t>
            </w:r>
          </w:p>
        </w:tc>
        <w:tc>
          <w:tcPr>
            <w:tcW w:w="6159" w:type="dxa"/>
            <w:shd w:val="clear" w:color="auto" w:fill="auto"/>
          </w:tcPr>
          <w:p w:rsidR="000578EE" w:rsidRPr="00210D23" w:rsidRDefault="009962C3" w:rsidP="00210D23">
            <w:pPr>
              <w:jc w:val="both"/>
              <w:rPr>
                <w:highlight w:val="yellow"/>
              </w:rPr>
            </w:pPr>
            <w:r w:rsidRPr="00210D23">
              <w:t>Власенков А.П., Русский язык (базовый уровень) Просвещение, 2010</w:t>
            </w:r>
          </w:p>
        </w:tc>
      </w:tr>
      <w:tr w:rsidR="000578EE" w:rsidRPr="00210D23" w:rsidTr="00941D8F">
        <w:tc>
          <w:tcPr>
            <w:tcW w:w="2589" w:type="dxa"/>
            <w:vMerge/>
            <w:shd w:val="clear" w:color="auto" w:fill="auto"/>
          </w:tcPr>
          <w:p w:rsidR="000578EE" w:rsidRPr="00210D23" w:rsidRDefault="000578EE" w:rsidP="00210D23">
            <w:pPr>
              <w:jc w:val="both"/>
            </w:pPr>
          </w:p>
        </w:tc>
        <w:tc>
          <w:tcPr>
            <w:tcW w:w="861" w:type="dxa"/>
            <w:shd w:val="clear" w:color="auto" w:fill="auto"/>
          </w:tcPr>
          <w:p w:rsidR="000578EE" w:rsidRPr="00210D23" w:rsidRDefault="000578EE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0578EE" w:rsidRPr="00210D23" w:rsidRDefault="000578EE" w:rsidP="00210D23">
            <w:pPr>
              <w:jc w:val="both"/>
            </w:pPr>
            <w:r w:rsidRPr="00210D23">
              <w:t xml:space="preserve">Греков В.Ф., Крючков С.Е., </w:t>
            </w:r>
            <w:proofErr w:type="spellStart"/>
            <w:r w:rsidRPr="00210D23">
              <w:t>Чешко</w:t>
            </w:r>
            <w:proofErr w:type="spellEnd"/>
            <w:r w:rsidRPr="00210D23">
              <w:t xml:space="preserve"> Л.А. Русский язык (базовый уровень) Просвещение. 2007-2010</w:t>
            </w:r>
          </w:p>
        </w:tc>
      </w:tr>
      <w:tr w:rsidR="00E145D6" w:rsidRPr="00210D23" w:rsidTr="00941D8F">
        <w:tc>
          <w:tcPr>
            <w:tcW w:w="2589" w:type="dxa"/>
            <w:shd w:val="clear" w:color="auto" w:fill="auto"/>
          </w:tcPr>
          <w:p w:rsidR="00E145D6" w:rsidRPr="00210D23" w:rsidRDefault="00941D8F" w:rsidP="00210D23">
            <w:pPr>
              <w:jc w:val="both"/>
            </w:pPr>
            <w:r w:rsidRPr="00210D23">
              <w:t xml:space="preserve">Математика </w:t>
            </w:r>
          </w:p>
        </w:tc>
        <w:tc>
          <w:tcPr>
            <w:tcW w:w="861" w:type="dxa"/>
            <w:shd w:val="clear" w:color="auto" w:fill="auto"/>
          </w:tcPr>
          <w:p w:rsidR="00E145D6" w:rsidRPr="00210D23" w:rsidRDefault="00E145D6" w:rsidP="00024B83">
            <w:pPr>
              <w:jc w:val="center"/>
            </w:pPr>
            <w:r w:rsidRPr="00210D23">
              <w:t>10-11</w:t>
            </w:r>
          </w:p>
        </w:tc>
        <w:tc>
          <w:tcPr>
            <w:tcW w:w="6159" w:type="dxa"/>
            <w:shd w:val="clear" w:color="auto" w:fill="auto"/>
          </w:tcPr>
          <w:p w:rsidR="00E145D6" w:rsidRPr="00210D23" w:rsidRDefault="00E145D6" w:rsidP="00210D23">
            <w:pPr>
              <w:jc w:val="both"/>
            </w:pPr>
            <w:r w:rsidRPr="00210D23">
              <w:t>Мордкович А.Г. Алгебра и начала анализа. Мнемозина. 2008-2009</w:t>
            </w:r>
          </w:p>
        </w:tc>
      </w:tr>
      <w:tr w:rsidR="00E145D6" w:rsidRPr="00210D23" w:rsidTr="00941D8F">
        <w:tc>
          <w:tcPr>
            <w:tcW w:w="9609" w:type="dxa"/>
            <w:gridSpan w:val="3"/>
            <w:shd w:val="clear" w:color="auto" w:fill="auto"/>
          </w:tcPr>
          <w:p w:rsidR="00E145D6" w:rsidRPr="00210D23" w:rsidRDefault="00E145D6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Компонент образовательного учреждения</w:t>
            </w:r>
          </w:p>
        </w:tc>
      </w:tr>
      <w:tr w:rsidR="007831D4" w:rsidRPr="00210D23" w:rsidTr="00941D8F">
        <w:tc>
          <w:tcPr>
            <w:tcW w:w="2589" w:type="dxa"/>
            <w:shd w:val="clear" w:color="auto" w:fill="auto"/>
          </w:tcPr>
          <w:p w:rsidR="007831D4" w:rsidRPr="00210D23" w:rsidRDefault="007831D4" w:rsidP="00210D23">
            <w:pPr>
              <w:jc w:val="both"/>
            </w:pPr>
            <w:r w:rsidRPr="00210D23">
              <w:t>Культура речи (элективный курс)</w:t>
            </w:r>
          </w:p>
        </w:tc>
        <w:tc>
          <w:tcPr>
            <w:tcW w:w="861" w:type="dxa"/>
            <w:shd w:val="clear" w:color="auto" w:fill="auto"/>
          </w:tcPr>
          <w:p w:rsidR="007831D4" w:rsidRPr="00210D23" w:rsidRDefault="007831D4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  <w:shd w:val="clear" w:color="auto" w:fill="auto"/>
          </w:tcPr>
          <w:p w:rsidR="00DC2402" w:rsidRPr="00210D23" w:rsidRDefault="00DC2402" w:rsidP="00210D23">
            <w:pPr>
              <w:jc w:val="both"/>
            </w:pPr>
            <w:r w:rsidRPr="00210D23">
              <w:t xml:space="preserve">Головин Б.Н. основы культуры речи. Любое издание. </w:t>
            </w:r>
            <w:proofErr w:type="spellStart"/>
            <w:r w:rsidRPr="00210D23">
              <w:t>Голуб</w:t>
            </w:r>
            <w:proofErr w:type="spellEnd"/>
            <w:r w:rsidRPr="00210D23">
              <w:t xml:space="preserve"> И.Б. стилистика русского языка. Айрис-пресс,1997;</w:t>
            </w:r>
          </w:p>
          <w:p w:rsidR="00DC2402" w:rsidRPr="00210D23" w:rsidRDefault="00DC2402" w:rsidP="00210D23">
            <w:pPr>
              <w:jc w:val="both"/>
            </w:pPr>
            <w:proofErr w:type="spellStart"/>
            <w:r w:rsidRPr="00210D23">
              <w:t>Голуб</w:t>
            </w:r>
            <w:proofErr w:type="spellEnd"/>
            <w:r w:rsidRPr="00210D23">
              <w:t xml:space="preserve"> И.Б. Упражнения по стилистике русского языка. Айрис-пресс,1997;</w:t>
            </w:r>
          </w:p>
          <w:p w:rsidR="007831D4" w:rsidRPr="00210D23" w:rsidRDefault="00DC2402" w:rsidP="00210D23">
            <w:pPr>
              <w:jc w:val="both"/>
              <w:rPr>
                <w:b/>
              </w:rPr>
            </w:pPr>
            <w:r w:rsidRPr="00210D23">
              <w:t xml:space="preserve">Мурашов А.А. культура </w:t>
            </w:r>
            <w:proofErr w:type="spellStart"/>
            <w:r w:rsidRPr="00210D23">
              <w:t>речи.Учебное</w:t>
            </w:r>
            <w:proofErr w:type="spellEnd"/>
            <w:r w:rsidRPr="00210D23">
              <w:t xml:space="preserve"> пособие. М., 2003 и др.</w:t>
            </w:r>
          </w:p>
        </w:tc>
      </w:tr>
      <w:tr w:rsidR="007831D4" w:rsidRPr="00210D23" w:rsidTr="00941D8F">
        <w:tc>
          <w:tcPr>
            <w:tcW w:w="2589" w:type="dxa"/>
            <w:shd w:val="clear" w:color="auto" w:fill="auto"/>
          </w:tcPr>
          <w:p w:rsidR="007831D4" w:rsidRPr="00210D23" w:rsidRDefault="007831D4" w:rsidP="00210D23">
            <w:pPr>
              <w:jc w:val="both"/>
            </w:pPr>
            <w:r w:rsidRPr="00210D23">
              <w:t>Говорим и пишем правильно (элективный курс)</w:t>
            </w:r>
          </w:p>
        </w:tc>
        <w:tc>
          <w:tcPr>
            <w:tcW w:w="861" w:type="dxa"/>
            <w:shd w:val="clear" w:color="auto" w:fill="auto"/>
          </w:tcPr>
          <w:p w:rsidR="007831D4" w:rsidRPr="00210D23" w:rsidRDefault="007831D4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DC2402" w:rsidRPr="00210D23" w:rsidRDefault="00DC2402" w:rsidP="00210D23">
            <w:pPr>
              <w:jc w:val="both"/>
            </w:pPr>
            <w:r w:rsidRPr="00210D23">
              <w:t xml:space="preserve">Антонова Е.С., </w:t>
            </w:r>
            <w:proofErr w:type="spellStart"/>
            <w:r w:rsidRPr="00210D23">
              <w:t>Войтиева</w:t>
            </w:r>
            <w:proofErr w:type="spellEnd"/>
            <w:r w:rsidRPr="00210D23">
              <w:t xml:space="preserve"> Т.М. Русский язык и культура речи. М., 2005</w:t>
            </w:r>
          </w:p>
          <w:p w:rsidR="00557007" w:rsidRPr="00210D23" w:rsidRDefault="00DC2402" w:rsidP="00210D23">
            <w:pPr>
              <w:jc w:val="both"/>
            </w:pPr>
            <w:r w:rsidRPr="00210D23">
              <w:t xml:space="preserve">Баранов М.Т., </w:t>
            </w:r>
            <w:proofErr w:type="spellStart"/>
            <w:r w:rsidRPr="00210D23">
              <w:t>Костяева</w:t>
            </w:r>
            <w:proofErr w:type="spellEnd"/>
            <w:r w:rsidRPr="00210D23">
              <w:t xml:space="preserve"> Т.А. Русский язык. Справочные</w:t>
            </w:r>
          </w:p>
          <w:p w:rsidR="00557007" w:rsidRPr="00210D23" w:rsidRDefault="00DC2402" w:rsidP="00210D23">
            <w:pPr>
              <w:jc w:val="both"/>
            </w:pPr>
            <w:r w:rsidRPr="00210D23">
              <w:t xml:space="preserve"> материалы. М., 2006</w:t>
            </w:r>
          </w:p>
          <w:p w:rsidR="00DC2402" w:rsidRPr="00210D23" w:rsidRDefault="00DC2402" w:rsidP="00210D23">
            <w:pPr>
              <w:jc w:val="both"/>
            </w:pPr>
            <w:r w:rsidRPr="00210D23">
              <w:t>Введенская Л.А., Павлова Л.Г. Русский язык и культура речи. М., 2006</w:t>
            </w:r>
          </w:p>
          <w:p w:rsidR="007831D4" w:rsidRPr="00210D23" w:rsidRDefault="00DC2402" w:rsidP="00210D23">
            <w:pPr>
              <w:jc w:val="both"/>
              <w:rPr>
                <w:b/>
              </w:rPr>
            </w:pPr>
            <w:r w:rsidRPr="00210D23">
              <w:t>Кабанова Н.М. Русский язык: Интенсивный курс подготовки к ЕГЭ. М.,2005</w:t>
            </w:r>
          </w:p>
        </w:tc>
      </w:tr>
      <w:tr w:rsidR="00DC2402" w:rsidRPr="00210D23" w:rsidTr="00941D8F">
        <w:tc>
          <w:tcPr>
            <w:tcW w:w="2589" w:type="dxa"/>
            <w:shd w:val="clear" w:color="auto" w:fill="auto"/>
          </w:tcPr>
          <w:p w:rsidR="00DC2402" w:rsidRPr="00210D23" w:rsidRDefault="00A83C75" w:rsidP="00210D23">
            <w:pPr>
              <w:jc w:val="both"/>
            </w:pPr>
            <w:r w:rsidRPr="00210D23">
              <w:t xml:space="preserve">Решение усложненных задач по химии </w:t>
            </w:r>
            <w:r w:rsidR="00DC2402" w:rsidRPr="00210D23">
              <w:t xml:space="preserve"> (элективный курс)</w:t>
            </w:r>
          </w:p>
        </w:tc>
        <w:tc>
          <w:tcPr>
            <w:tcW w:w="861" w:type="dxa"/>
            <w:shd w:val="clear" w:color="auto" w:fill="auto"/>
          </w:tcPr>
          <w:p w:rsidR="00DC2402" w:rsidRPr="00210D23" w:rsidRDefault="00DC2402" w:rsidP="00024B83">
            <w:pPr>
              <w:jc w:val="center"/>
            </w:pPr>
            <w:r w:rsidRPr="00210D23">
              <w:t>10</w:t>
            </w:r>
            <w:r w:rsidR="0070082A" w:rsidRPr="00210D23">
              <w:t>,11</w:t>
            </w:r>
          </w:p>
        </w:tc>
        <w:tc>
          <w:tcPr>
            <w:tcW w:w="6159" w:type="dxa"/>
            <w:shd w:val="clear" w:color="auto" w:fill="auto"/>
          </w:tcPr>
          <w:p w:rsidR="00DC2402" w:rsidRPr="00210D23" w:rsidRDefault="00DC2402" w:rsidP="00210D23">
            <w:pPr>
              <w:jc w:val="both"/>
            </w:pPr>
            <w:r w:rsidRPr="00210D23">
              <w:t>Рудзитис Г.Е. и др. Химия, Просвещение, 2008-2009</w:t>
            </w:r>
          </w:p>
          <w:p w:rsidR="00DC2402" w:rsidRPr="00210D23" w:rsidRDefault="00DC2402" w:rsidP="00210D23">
            <w:pPr>
              <w:jc w:val="both"/>
            </w:pPr>
            <w:proofErr w:type="spellStart"/>
            <w:r w:rsidRPr="00210D23">
              <w:t>Хомченко</w:t>
            </w:r>
            <w:proofErr w:type="spellEnd"/>
            <w:r w:rsidRPr="00210D23">
              <w:t xml:space="preserve"> Г.П. Задачи по химии</w:t>
            </w:r>
            <w:proofErr w:type="gramStart"/>
            <w:r w:rsidRPr="00210D23">
              <w:t xml:space="preserve"> .</w:t>
            </w:r>
            <w:proofErr w:type="gramEnd"/>
            <w:r w:rsidRPr="00210D23">
              <w:t xml:space="preserve"> Высшая школа.</w:t>
            </w:r>
          </w:p>
          <w:p w:rsidR="00DC2402" w:rsidRPr="00210D23" w:rsidRDefault="00DC2402" w:rsidP="00210D23">
            <w:pPr>
              <w:jc w:val="both"/>
            </w:pPr>
            <w:r w:rsidRPr="00210D23">
              <w:t>Середа И.П.. Конкурсные задачи по химии. Высшая школа.</w:t>
            </w:r>
          </w:p>
          <w:p w:rsidR="00DC2402" w:rsidRPr="00210D23" w:rsidRDefault="00DC2402" w:rsidP="00210D23">
            <w:pPr>
              <w:jc w:val="both"/>
            </w:pPr>
            <w:r w:rsidRPr="00210D23">
              <w:t>Тарасова Л.Ю.</w:t>
            </w:r>
          </w:p>
        </w:tc>
      </w:tr>
      <w:tr w:rsidR="007831D4" w:rsidRPr="00210D23" w:rsidTr="00941D8F">
        <w:tc>
          <w:tcPr>
            <w:tcW w:w="2589" w:type="dxa"/>
            <w:shd w:val="clear" w:color="auto" w:fill="auto"/>
          </w:tcPr>
          <w:p w:rsidR="007831D4" w:rsidRPr="00210D23" w:rsidRDefault="007831D4" w:rsidP="00210D23">
            <w:pPr>
              <w:jc w:val="both"/>
            </w:pPr>
            <w:r w:rsidRPr="00210D23">
              <w:t>Избранные вопросы математики  (элективный курс)</w:t>
            </w:r>
          </w:p>
          <w:p w:rsidR="007831D4" w:rsidRPr="00210D23" w:rsidRDefault="007831D4" w:rsidP="00210D23">
            <w:pPr>
              <w:jc w:val="both"/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:rsidR="007831D4" w:rsidRPr="00210D23" w:rsidRDefault="00DC2402" w:rsidP="00024B83">
            <w:pPr>
              <w:jc w:val="center"/>
            </w:pPr>
            <w:r w:rsidRPr="00210D23">
              <w:t>10</w:t>
            </w:r>
            <w:r w:rsidR="0070082A" w:rsidRPr="00210D23">
              <w:t>,11</w:t>
            </w:r>
          </w:p>
        </w:tc>
        <w:tc>
          <w:tcPr>
            <w:tcW w:w="6159" w:type="dxa"/>
            <w:shd w:val="clear" w:color="auto" w:fill="auto"/>
          </w:tcPr>
          <w:p w:rsidR="007831D4" w:rsidRPr="00210D23" w:rsidRDefault="007831D4" w:rsidP="00210D23">
            <w:pPr>
              <w:jc w:val="both"/>
              <w:rPr>
                <w:b/>
              </w:rPr>
            </w:pPr>
            <w:proofErr w:type="spellStart"/>
            <w:r w:rsidRPr="00210D23">
              <w:t>Сакович</w:t>
            </w:r>
            <w:proofErr w:type="spellEnd"/>
            <w:r w:rsidRPr="00210D23">
              <w:t xml:space="preserve"> Л.П., </w:t>
            </w:r>
            <w:proofErr w:type="spellStart"/>
            <w:r w:rsidRPr="00210D23">
              <w:t>Пьянзина</w:t>
            </w:r>
            <w:proofErr w:type="spellEnd"/>
            <w:r w:rsidRPr="00210D23">
              <w:t xml:space="preserve"> Г.И., </w:t>
            </w:r>
            <w:proofErr w:type="spellStart"/>
            <w:r w:rsidRPr="00210D23">
              <w:t>Белогорохова</w:t>
            </w:r>
            <w:proofErr w:type="spellEnd"/>
            <w:r w:rsidRPr="00210D23">
              <w:t xml:space="preserve"> А.А. и др. «Программы элективных курсов по предметам естественно-математических дисциплин» г.Южно-Сахалинск, </w:t>
            </w:r>
            <w:proofErr w:type="spellStart"/>
            <w:r w:rsidRPr="00210D23">
              <w:t>СОИПиПКК</w:t>
            </w:r>
            <w:proofErr w:type="spellEnd"/>
            <w:r w:rsidRPr="00210D23">
              <w:t>, 2005 г.</w:t>
            </w:r>
          </w:p>
        </w:tc>
      </w:tr>
      <w:tr w:rsidR="007831D4" w:rsidRPr="00210D23" w:rsidTr="00941D8F">
        <w:tc>
          <w:tcPr>
            <w:tcW w:w="2589" w:type="dxa"/>
            <w:shd w:val="clear" w:color="auto" w:fill="auto"/>
          </w:tcPr>
          <w:p w:rsidR="007831D4" w:rsidRPr="00210D23" w:rsidRDefault="0070082A" w:rsidP="00210D23">
            <w:pPr>
              <w:jc w:val="both"/>
            </w:pPr>
            <w:r w:rsidRPr="00210D23">
              <w:t>Методы решения физических задач</w:t>
            </w:r>
          </w:p>
          <w:p w:rsidR="00A83C75" w:rsidRPr="00210D23" w:rsidRDefault="00A83C75" w:rsidP="00210D23">
            <w:pPr>
              <w:jc w:val="both"/>
              <w:rPr>
                <w:b/>
              </w:rPr>
            </w:pPr>
            <w:r w:rsidRPr="00210D23">
              <w:t>(элективный курс)</w:t>
            </w:r>
          </w:p>
        </w:tc>
        <w:tc>
          <w:tcPr>
            <w:tcW w:w="861" w:type="dxa"/>
            <w:shd w:val="clear" w:color="auto" w:fill="auto"/>
          </w:tcPr>
          <w:p w:rsidR="007831D4" w:rsidRPr="00210D23" w:rsidRDefault="0070082A" w:rsidP="00024B83">
            <w:pPr>
              <w:jc w:val="center"/>
            </w:pPr>
            <w:r w:rsidRPr="00210D23">
              <w:t>10</w:t>
            </w:r>
          </w:p>
        </w:tc>
        <w:tc>
          <w:tcPr>
            <w:tcW w:w="6159" w:type="dxa"/>
            <w:shd w:val="clear" w:color="auto" w:fill="auto"/>
          </w:tcPr>
          <w:p w:rsidR="0070082A" w:rsidRPr="00210D23" w:rsidRDefault="0070082A" w:rsidP="00024B83">
            <w:pPr>
              <w:shd w:val="clear" w:color="auto" w:fill="FFFFFF"/>
            </w:pPr>
            <w:proofErr w:type="spellStart"/>
            <w:r w:rsidRPr="00210D23">
              <w:rPr>
                <w:color w:val="000000"/>
              </w:rPr>
              <w:t>Каменецкий</w:t>
            </w:r>
            <w:proofErr w:type="spellEnd"/>
            <w:r w:rsidRPr="00210D23">
              <w:rPr>
                <w:color w:val="000000"/>
              </w:rPr>
              <w:t xml:space="preserve"> С.Е., Орехов В.П. Методика решения задач по физике в средней школе. – М.: Просвещение, 1987 </w:t>
            </w:r>
            <w:proofErr w:type="spellStart"/>
            <w:r w:rsidRPr="00210D23">
              <w:rPr>
                <w:color w:val="000000"/>
              </w:rPr>
              <w:t>г.</w:t>
            </w:r>
            <w:r w:rsidRPr="00210D23">
              <w:rPr>
                <w:rStyle w:val="c5"/>
              </w:rPr>
              <w:t>Каменецкий</w:t>
            </w:r>
            <w:proofErr w:type="spellEnd"/>
            <w:r w:rsidRPr="00210D23">
              <w:rPr>
                <w:rStyle w:val="c5"/>
              </w:rPr>
              <w:t xml:space="preserve"> С.Е., </w:t>
            </w:r>
            <w:proofErr w:type="spellStart"/>
            <w:r w:rsidRPr="00210D23">
              <w:rPr>
                <w:rStyle w:val="c5"/>
              </w:rPr>
              <w:t>Пурышева</w:t>
            </w:r>
            <w:proofErr w:type="spellEnd"/>
            <w:r w:rsidRPr="00210D23">
              <w:rPr>
                <w:rStyle w:val="c5"/>
              </w:rPr>
              <w:t xml:space="preserve"> Н.С. Теория и методика обучения физике в школе. Общие вопросы. М</w:t>
            </w:r>
            <w:proofErr w:type="gramStart"/>
            <w:r w:rsidRPr="00210D23">
              <w:rPr>
                <w:rStyle w:val="c5"/>
              </w:rPr>
              <w:t xml:space="preserve">,: </w:t>
            </w:r>
            <w:proofErr w:type="gramEnd"/>
            <w:r w:rsidRPr="00210D23">
              <w:rPr>
                <w:rStyle w:val="c5"/>
              </w:rPr>
              <w:t xml:space="preserve">Академия – 2000г.                                                                            </w:t>
            </w:r>
            <w:proofErr w:type="spellStart"/>
            <w:r w:rsidRPr="00210D23">
              <w:rPr>
                <w:rStyle w:val="c5"/>
              </w:rPr>
              <w:t>Гриценко</w:t>
            </w:r>
            <w:proofErr w:type="spellEnd"/>
            <w:r w:rsidRPr="00210D23">
              <w:rPr>
                <w:rStyle w:val="c5"/>
              </w:rPr>
              <w:t xml:space="preserve"> Л.И. Технология  </w:t>
            </w:r>
            <w:proofErr w:type="spellStart"/>
            <w:r w:rsidRPr="00210D23">
              <w:rPr>
                <w:rStyle w:val="c5"/>
              </w:rPr>
              <w:t>критериально-ориентированного</w:t>
            </w:r>
            <w:proofErr w:type="spellEnd"/>
            <w:r w:rsidRPr="00210D23">
              <w:rPr>
                <w:rStyle w:val="c5"/>
              </w:rPr>
              <w:t xml:space="preserve"> обучения: методические рекомендации. Волгоград, Изд-во ВГИПК РО,2001г. </w:t>
            </w:r>
            <w:proofErr w:type="spellStart"/>
            <w:r w:rsidRPr="00210D23">
              <w:rPr>
                <w:rStyle w:val="c5"/>
              </w:rPr>
              <w:t>Яковенко</w:t>
            </w:r>
            <w:proofErr w:type="spellEnd"/>
            <w:r w:rsidRPr="00210D23">
              <w:rPr>
                <w:rStyle w:val="c5"/>
              </w:rPr>
              <w:t xml:space="preserve"> В.А. Физика, теория и технология решения задач. Минск. </w:t>
            </w:r>
            <w:proofErr w:type="spellStart"/>
            <w:r w:rsidRPr="00210D23">
              <w:rPr>
                <w:rStyle w:val="c5"/>
              </w:rPr>
              <w:t>ТетраСИСТЕМС</w:t>
            </w:r>
            <w:proofErr w:type="spellEnd"/>
            <w:r w:rsidRPr="00210D23">
              <w:rPr>
                <w:rStyle w:val="c5"/>
              </w:rPr>
              <w:t xml:space="preserve">. 2003г.                          Единый государственный экзамен: Контрольные измерительные материалы. </w:t>
            </w:r>
          </w:p>
          <w:p w:rsidR="007831D4" w:rsidRPr="00210D23" w:rsidRDefault="007831D4" w:rsidP="00024B83">
            <w:pPr>
              <w:jc w:val="both"/>
              <w:rPr>
                <w:b/>
              </w:rPr>
            </w:pPr>
          </w:p>
        </w:tc>
      </w:tr>
      <w:tr w:rsidR="0070082A" w:rsidRPr="00210D23" w:rsidTr="00941D8F">
        <w:tc>
          <w:tcPr>
            <w:tcW w:w="2589" w:type="dxa"/>
            <w:shd w:val="clear" w:color="auto" w:fill="auto"/>
          </w:tcPr>
          <w:p w:rsidR="0070082A" w:rsidRPr="00210D23" w:rsidRDefault="0070082A" w:rsidP="00210D23">
            <w:pPr>
              <w:jc w:val="both"/>
            </w:pPr>
            <w:r w:rsidRPr="00210D23">
              <w:t>Решение нестандартных задач по физике</w:t>
            </w:r>
          </w:p>
          <w:p w:rsidR="00A83C75" w:rsidRPr="00210D23" w:rsidRDefault="00A83C75" w:rsidP="00210D23">
            <w:pPr>
              <w:jc w:val="both"/>
            </w:pPr>
            <w:r w:rsidRPr="00210D23">
              <w:t>(элективный курс)</w:t>
            </w:r>
          </w:p>
        </w:tc>
        <w:tc>
          <w:tcPr>
            <w:tcW w:w="861" w:type="dxa"/>
            <w:shd w:val="clear" w:color="auto" w:fill="auto"/>
          </w:tcPr>
          <w:p w:rsidR="0070082A" w:rsidRPr="00210D23" w:rsidRDefault="0070082A" w:rsidP="00024B83">
            <w:pPr>
              <w:jc w:val="center"/>
            </w:pPr>
            <w:r w:rsidRPr="00210D23">
              <w:t>11</w:t>
            </w:r>
          </w:p>
        </w:tc>
        <w:tc>
          <w:tcPr>
            <w:tcW w:w="6159" w:type="dxa"/>
            <w:shd w:val="clear" w:color="auto" w:fill="auto"/>
          </w:tcPr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210D23">
              <w:rPr>
                <w:rStyle w:val="c13"/>
                <w:color w:val="000000"/>
              </w:rPr>
              <w:t>Профильное образование. Физика. 10 – 11 классы: сборник элективных курсов</w:t>
            </w:r>
            <w:proofErr w:type="gramStart"/>
            <w:r w:rsidRPr="00210D23">
              <w:rPr>
                <w:rStyle w:val="c13"/>
                <w:color w:val="000000"/>
              </w:rPr>
              <w:t>.</w:t>
            </w:r>
            <w:proofErr w:type="gramEnd"/>
            <w:r w:rsidRPr="00210D23">
              <w:rPr>
                <w:rStyle w:val="c13"/>
                <w:color w:val="000000"/>
              </w:rPr>
              <w:t>/</w:t>
            </w:r>
            <w:proofErr w:type="gramStart"/>
            <w:r w:rsidRPr="00210D23">
              <w:rPr>
                <w:rStyle w:val="c13"/>
                <w:color w:val="000000"/>
              </w:rPr>
              <w:t>а</w:t>
            </w:r>
            <w:proofErr w:type="gramEnd"/>
            <w:r w:rsidRPr="00210D23">
              <w:rPr>
                <w:rStyle w:val="c13"/>
                <w:color w:val="000000"/>
              </w:rPr>
              <w:t>вт. - сост. В.А. Попова. – Волгоград: Учитель, 2007.</w:t>
            </w:r>
          </w:p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10D23">
              <w:rPr>
                <w:rStyle w:val="c13"/>
                <w:color w:val="000000"/>
              </w:rPr>
              <w:t>Рымкевич</w:t>
            </w:r>
            <w:proofErr w:type="spellEnd"/>
            <w:r w:rsidRPr="00210D23">
              <w:rPr>
                <w:rStyle w:val="c13"/>
                <w:color w:val="000000"/>
              </w:rPr>
              <w:t xml:space="preserve"> А.П. Физика: задачник 10 </w:t>
            </w:r>
            <w:proofErr w:type="spellStart"/>
            <w:r w:rsidRPr="00210D23">
              <w:rPr>
                <w:rStyle w:val="c13"/>
                <w:color w:val="000000"/>
              </w:rPr>
              <w:t>кл</w:t>
            </w:r>
            <w:proofErr w:type="spellEnd"/>
            <w:r w:rsidRPr="00210D23">
              <w:rPr>
                <w:rStyle w:val="c13"/>
                <w:color w:val="000000"/>
              </w:rPr>
              <w:t>. – М.: - Дрофа, 2002.</w:t>
            </w:r>
          </w:p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210D23">
              <w:rPr>
                <w:rStyle w:val="c13"/>
                <w:color w:val="000000"/>
              </w:rPr>
              <w:t>Степанова Г.Н. Сборник задач по физике. – М.: Просвещение, 1996.</w:t>
            </w:r>
          </w:p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10D23">
              <w:rPr>
                <w:rStyle w:val="c13"/>
                <w:color w:val="000000"/>
              </w:rPr>
              <w:t>Черноуцан</w:t>
            </w:r>
            <w:proofErr w:type="spellEnd"/>
            <w:r w:rsidRPr="00210D23">
              <w:rPr>
                <w:rStyle w:val="c13"/>
                <w:color w:val="000000"/>
              </w:rPr>
              <w:t xml:space="preserve"> А.И., 1000 задач и решений, ФИЗИКА: учебное пособие для поступающих в ВУЗы. – М.: Книжный дом «Университет», 2000.</w:t>
            </w:r>
          </w:p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210D23">
              <w:rPr>
                <w:rStyle w:val="c13"/>
                <w:color w:val="000000"/>
              </w:rPr>
              <w:t>Марон А.Е., Физика. Законы, формулы, алгоритмы решения задач: материалы для подготовки к единому государственному экзамену и вступительным экзаменам в ВУЗы. – М.: Дрофа, 2008.</w:t>
            </w:r>
          </w:p>
          <w:p w:rsidR="0070082A" w:rsidRPr="00210D23" w:rsidRDefault="0070082A" w:rsidP="00024B8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210D23">
              <w:rPr>
                <w:rStyle w:val="c13"/>
                <w:color w:val="000000"/>
              </w:rPr>
              <w:t xml:space="preserve">Гольдфарб Н.И. Физика: сборник задач для 9 – 11 </w:t>
            </w:r>
            <w:proofErr w:type="spellStart"/>
            <w:r w:rsidRPr="00210D23">
              <w:rPr>
                <w:rStyle w:val="c13"/>
                <w:color w:val="000000"/>
              </w:rPr>
              <w:t>кл</w:t>
            </w:r>
            <w:proofErr w:type="spellEnd"/>
            <w:r w:rsidRPr="00210D23">
              <w:rPr>
                <w:rStyle w:val="c13"/>
                <w:color w:val="000000"/>
              </w:rPr>
              <w:t>. – М.: Просвещение, 1997.</w:t>
            </w:r>
          </w:p>
          <w:p w:rsidR="0070082A" w:rsidRPr="00210D23" w:rsidRDefault="0070082A" w:rsidP="00024B8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08096E" w:rsidRPr="00210D23" w:rsidRDefault="0008096E" w:rsidP="00210D23">
      <w:pPr>
        <w:jc w:val="both"/>
        <w:rPr>
          <w:color w:val="FF0000"/>
        </w:rPr>
      </w:pPr>
    </w:p>
    <w:p w:rsidR="0008096E" w:rsidRPr="00210D23" w:rsidRDefault="0008096E" w:rsidP="00210D23">
      <w:pPr>
        <w:jc w:val="both"/>
      </w:pPr>
    </w:p>
    <w:p w:rsidR="00557007" w:rsidRPr="00210D23" w:rsidRDefault="00557007" w:rsidP="00210D23">
      <w:pPr>
        <w:jc w:val="both"/>
      </w:pPr>
    </w:p>
    <w:p w:rsidR="00557007" w:rsidRPr="00210D23" w:rsidRDefault="00557007" w:rsidP="00210D23">
      <w:pPr>
        <w:jc w:val="both"/>
      </w:pPr>
    </w:p>
    <w:p w:rsidR="00557007" w:rsidRPr="00210D23" w:rsidRDefault="00557007" w:rsidP="00210D23">
      <w:pPr>
        <w:jc w:val="both"/>
      </w:pPr>
    </w:p>
    <w:p w:rsidR="00E76F5D" w:rsidRPr="00210D23" w:rsidRDefault="00E76F5D" w:rsidP="00210D23">
      <w:pPr>
        <w:jc w:val="both"/>
        <w:sectPr w:rsidR="00E76F5D" w:rsidRPr="00210D23" w:rsidSect="0029700E">
          <w:footerReference w:type="default" r:id="rId9"/>
          <w:pgSz w:w="11906" w:h="16838"/>
          <w:pgMar w:top="709" w:right="849" w:bottom="0" w:left="1701" w:header="708" w:footer="708" w:gutter="0"/>
          <w:cols w:space="708"/>
          <w:titlePg/>
          <w:docGrid w:linePitch="360"/>
        </w:sectPr>
      </w:pPr>
    </w:p>
    <w:p w:rsidR="00847D54" w:rsidRPr="00210D23" w:rsidRDefault="00847D54" w:rsidP="00210D23">
      <w:pPr>
        <w:jc w:val="both"/>
      </w:pPr>
    </w:p>
    <w:p w:rsidR="00982818" w:rsidRPr="00210D23" w:rsidRDefault="00B04E9C" w:rsidP="00024B83">
      <w:pPr>
        <w:pStyle w:val="Default"/>
        <w:jc w:val="center"/>
        <w:rPr>
          <w:b/>
          <w:bCs/>
        </w:rPr>
      </w:pPr>
      <w:r w:rsidRPr="00210D23">
        <w:rPr>
          <w:b/>
        </w:rPr>
        <w:t xml:space="preserve">Пояснительная записка                                                                                                                             к </w:t>
      </w:r>
      <w:r w:rsidRPr="00210D23">
        <w:rPr>
          <w:b/>
          <w:bCs/>
        </w:rPr>
        <w:t>у</w:t>
      </w:r>
      <w:r w:rsidR="007E4CFA" w:rsidRPr="00210D23">
        <w:rPr>
          <w:b/>
          <w:bCs/>
        </w:rPr>
        <w:t>чебн</w:t>
      </w:r>
      <w:r w:rsidRPr="00210D23">
        <w:rPr>
          <w:b/>
          <w:bCs/>
        </w:rPr>
        <w:t>ому</w:t>
      </w:r>
      <w:r w:rsidR="007E4CFA" w:rsidRPr="00210D23">
        <w:rPr>
          <w:b/>
          <w:bCs/>
        </w:rPr>
        <w:t xml:space="preserve"> план</w:t>
      </w:r>
      <w:r w:rsidRPr="00210D23">
        <w:rPr>
          <w:b/>
          <w:bCs/>
        </w:rPr>
        <w:t>у</w:t>
      </w:r>
    </w:p>
    <w:p w:rsidR="00982818" w:rsidRPr="00210D23" w:rsidRDefault="00982818" w:rsidP="00024B83">
      <w:pPr>
        <w:pStyle w:val="Default"/>
        <w:jc w:val="center"/>
        <w:rPr>
          <w:b/>
          <w:bCs/>
        </w:rPr>
      </w:pPr>
      <w:r w:rsidRPr="00210D23">
        <w:rPr>
          <w:b/>
          <w:bCs/>
        </w:rPr>
        <w:t>на 201</w:t>
      </w:r>
      <w:r w:rsidR="000578EE" w:rsidRPr="00210D23">
        <w:rPr>
          <w:b/>
          <w:bCs/>
        </w:rPr>
        <w:t>4</w:t>
      </w:r>
      <w:r w:rsidRPr="00210D23">
        <w:rPr>
          <w:b/>
          <w:bCs/>
        </w:rPr>
        <w:t>-201</w:t>
      </w:r>
      <w:r w:rsidR="000578EE" w:rsidRPr="00210D23">
        <w:rPr>
          <w:b/>
          <w:bCs/>
        </w:rPr>
        <w:t>5</w:t>
      </w:r>
      <w:r w:rsidRPr="00210D23">
        <w:rPr>
          <w:b/>
          <w:bCs/>
        </w:rPr>
        <w:t xml:space="preserve"> учебный год</w:t>
      </w:r>
    </w:p>
    <w:p w:rsidR="007E4CFA" w:rsidRPr="00210D23" w:rsidRDefault="007E4CFA" w:rsidP="00024B83">
      <w:pPr>
        <w:pStyle w:val="Default"/>
        <w:jc w:val="center"/>
      </w:pPr>
      <w:r w:rsidRPr="00210D23">
        <w:rPr>
          <w:b/>
          <w:bCs/>
        </w:rPr>
        <w:t>(индивидуальное обучение)</w:t>
      </w:r>
    </w:p>
    <w:p w:rsidR="007E4CFA" w:rsidRPr="00210D23" w:rsidRDefault="007E4CFA" w:rsidP="00210D23">
      <w:pPr>
        <w:pStyle w:val="Default"/>
        <w:jc w:val="both"/>
      </w:pPr>
    </w:p>
    <w:p w:rsidR="007E4CFA" w:rsidRPr="00210D23" w:rsidRDefault="007E4CFA" w:rsidP="00210D23">
      <w:pPr>
        <w:pStyle w:val="Default"/>
        <w:jc w:val="both"/>
      </w:pPr>
      <w:r w:rsidRPr="00210D23">
        <w:t xml:space="preserve">Учебный план составлен в соответствии  </w:t>
      </w:r>
      <w:proofErr w:type="gramStart"/>
      <w:r w:rsidRPr="00210D23">
        <w:t>с</w:t>
      </w:r>
      <w:proofErr w:type="gramEnd"/>
    </w:p>
    <w:p w:rsidR="007E4CFA" w:rsidRPr="00210D23" w:rsidRDefault="007E4CFA" w:rsidP="00210D23">
      <w:pPr>
        <w:pStyle w:val="Default"/>
        <w:jc w:val="both"/>
      </w:pPr>
      <w:r w:rsidRPr="00210D23">
        <w:t xml:space="preserve">- Письмом Министерства народного образования РСФСР от 14 ноября 1988г.(№ 17-253-6 об индивидуальном обучении на дому) </w:t>
      </w:r>
    </w:p>
    <w:p w:rsidR="007E4CFA" w:rsidRPr="00210D23" w:rsidRDefault="007E4CFA" w:rsidP="00210D23">
      <w:pPr>
        <w:pStyle w:val="Default"/>
        <w:jc w:val="both"/>
      </w:pPr>
      <w:r w:rsidRPr="00210D23">
        <w:t xml:space="preserve">- Письмом Министерства образования РФ об организации ОУ надомного обучения от 30 марта 2001г. №29/1470-6 с учетом современных требований к обучению детей с ограниченными возможностями здоровья. </w:t>
      </w:r>
    </w:p>
    <w:p w:rsidR="007E4CFA" w:rsidRPr="00210D23" w:rsidRDefault="007E4CFA" w:rsidP="00210D23">
      <w:pPr>
        <w:pStyle w:val="Default"/>
        <w:jc w:val="both"/>
      </w:pPr>
      <w:r w:rsidRPr="00210D23">
        <w:t>- Письмом Министерства Просвещения РСФСР и Министерства здравоохранения РСФСР от 28.07.1980 г. № 281-М/17-13-186 «Перечень заболеваний, по поводу которых дети нуждаются в индивидуальных занятиях на дому и освобождаются от посещения массовой школы».</w:t>
      </w:r>
    </w:p>
    <w:p w:rsidR="00BF1F10" w:rsidRPr="00210D23" w:rsidRDefault="00BF1F10" w:rsidP="00210D23">
      <w:pPr>
        <w:shd w:val="clear" w:color="auto" w:fill="FFFFFF"/>
        <w:jc w:val="both"/>
      </w:pPr>
      <w:r w:rsidRPr="00210D23">
        <w:rPr>
          <w:color w:val="000000"/>
          <w:spacing w:val="3"/>
        </w:rPr>
        <w:t>- Приказ</w:t>
      </w:r>
      <w:r w:rsidR="00A5194A" w:rsidRPr="00210D23">
        <w:rPr>
          <w:color w:val="000000"/>
          <w:spacing w:val="3"/>
        </w:rPr>
        <w:t xml:space="preserve">ом </w:t>
      </w:r>
      <w:r w:rsidRPr="00210D23">
        <w:rPr>
          <w:color w:val="000000"/>
          <w:spacing w:val="3"/>
        </w:rPr>
        <w:t xml:space="preserve"> Министерства образования и науки Российской Федерации от 21 сентября 2009</w:t>
      </w:r>
      <w:r w:rsidRPr="00210D23">
        <w:rPr>
          <w:color w:val="000000"/>
          <w:spacing w:val="5"/>
        </w:rPr>
        <w:t xml:space="preserve">года № 341      «Об утверждении    Требований </w:t>
      </w:r>
      <w:r w:rsidRPr="00210D23">
        <w:rPr>
          <w:b/>
          <w:bCs/>
          <w:color w:val="000000"/>
          <w:spacing w:val="5"/>
        </w:rPr>
        <w:t xml:space="preserve">к </w:t>
      </w:r>
      <w:r w:rsidRPr="00210D23">
        <w:rPr>
          <w:color w:val="000000"/>
          <w:spacing w:val="5"/>
        </w:rPr>
        <w:t xml:space="preserve">оснащению рабочих мест для </w:t>
      </w:r>
      <w:proofErr w:type="spellStart"/>
      <w:r w:rsidRPr="00210D23">
        <w:rPr>
          <w:color w:val="000000"/>
          <w:spacing w:val="5"/>
        </w:rPr>
        <w:t>детей</w:t>
      </w:r>
      <w:r w:rsidRPr="00210D23">
        <w:rPr>
          <w:color w:val="000000"/>
          <w:spacing w:val="1"/>
        </w:rPr>
        <w:t>инвалидов</w:t>
      </w:r>
      <w:proofErr w:type="spellEnd"/>
      <w:r w:rsidRPr="00210D23">
        <w:rPr>
          <w:color w:val="000000"/>
          <w:spacing w:val="1"/>
        </w:rPr>
        <w:t>,   педагогических работников,   центров, дистанционного образования детей-</w:t>
      </w:r>
      <w:r w:rsidRPr="00210D23">
        <w:rPr>
          <w:color w:val="000000"/>
          <w:spacing w:val="-1"/>
        </w:rPr>
        <w:t xml:space="preserve">инвалидов       компьютерным,       телекоммуникационным       и       </w:t>
      </w:r>
      <w:proofErr w:type="spellStart"/>
      <w:r w:rsidRPr="00210D23">
        <w:rPr>
          <w:color w:val="000000"/>
          <w:spacing w:val="-1"/>
        </w:rPr>
        <w:t>специализированным</w:t>
      </w:r>
      <w:r w:rsidRPr="00210D23">
        <w:rPr>
          <w:color w:val="000000"/>
        </w:rPr>
        <w:t>оборудованием</w:t>
      </w:r>
      <w:proofErr w:type="spellEnd"/>
      <w:r w:rsidRPr="00210D23">
        <w:rPr>
          <w:color w:val="000000"/>
        </w:rPr>
        <w:t xml:space="preserve"> и программным обеспечением»</w:t>
      </w:r>
    </w:p>
    <w:p w:rsidR="00833A58" w:rsidRPr="00210D23" w:rsidRDefault="00833A58" w:rsidP="00210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10D23">
        <w:rPr>
          <w:color w:val="000000"/>
        </w:rPr>
        <w:t>-  Приказом     Министерства     образования Сахалинской области  от 27.09.2010 г № 1054-ОД « Об организованном начале 2010-2011 учебного года для детей-инвалидов в дистанционной форме»</w:t>
      </w:r>
    </w:p>
    <w:p w:rsidR="00E56A55" w:rsidRPr="00210D23" w:rsidRDefault="00BF1F10" w:rsidP="00210D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10D23">
        <w:rPr>
          <w:color w:val="000000"/>
        </w:rPr>
        <w:t xml:space="preserve">- </w:t>
      </w:r>
      <w:r w:rsidR="00E56A55" w:rsidRPr="00210D23">
        <w:rPr>
          <w:color w:val="000000"/>
        </w:rPr>
        <w:t xml:space="preserve"> Приказ</w:t>
      </w:r>
      <w:r w:rsidR="00A5194A" w:rsidRPr="00210D23">
        <w:rPr>
          <w:color w:val="000000"/>
        </w:rPr>
        <w:t>ом</w:t>
      </w:r>
      <w:r w:rsidR="00E56A55" w:rsidRPr="00210D23">
        <w:rPr>
          <w:color w:val="000000"/>
        </w:rPr>
        <w:t xml:space="preserve">     Министерства     образования </w:t>
      </w:r>
      <w:r w:rsidR="00833A58" w:rsidRPr="00210D23">
        <w:rPr>
          <w:color w:val="000000"/>
        </w:rPr>
        <w:t xml:space="preserve"> Сахалинской области </w:t>
      </w:r>
      <w:r w:rsidR="00E56A55" w:rsidRPr="00210D23">
        <w:rPr>
          <w:color w:val="000000"/>
        </w:rPr>
        <w:t>от 30.05.2011 г № 612-ОД « О дистанционном образовании в Сахалинской области детей-инвалидов, обучающихся на дому»</w:t>
      </w:r>
    </w:p>
    <w:p w:rsidR="00BF1F10" w:rsidRPr="00210D23" w:rsidRDefault="00BF1F10" w:rsidP="00210D23">
      <w:pPr>
        <w:shd w:val="clear" w:color="auto" w:fill="FFFFFF"/>
        <w:autoSpaceDE w:val="0"/>
        <w:autoSpaceDN w:val="0"/>
        <w:adjustRightInd w:val="0"/>
        <w:jc w:val="both"/>
      </w:pPr>
      <w:r w:rsidRPr="00210D23">
        <w:rPr>
          <w:color w:val="000000"/>
        </w:rPr>
        <w:t>- Приказ</w:t>
      </w:r>
      <w:r w:rsidR="00A5194A" w:rsidRPr="00210D23">
        <w:rPr>
          <w:color w:val="000000"/>
        </w:rPr>
        <w:t xml:space="preserve">ом </w:t>
      </w:r>
      <w:r w:rsidRPr="00210D23">
        <w:rPr>
          <w:color w:val="000000"/>
        </w:rPr>
        <w:t xml:space="preserve"> Управления образования, культуры и спорта администрации городского округ</w:t>
      </w:r>
      <w:proofErr w:type="gramStart"/>
      <w:r w:rsidRPr="00210D23">
        <w:rPr>
          <w:color w:val="000000"/>
        </w:rPr>
        <w:t>а«</w:t>
      </w:r>
      <w:proofErr w:type="gramEnd"/>
      <w:r w:rsidRPr="00210D23">
        <w:rPr>
          <w:color w:val="000000"/>
        </w:rPr>
        <w:t>Поронайский» № 71 от 10 февраля 2011 года «О дистанционном обучении»</w:t>
      </w:r>
    </w:p>
    <w:p w:rsidR="0078407D" w:rsidRPr="00210D23" w:rsidRDefault="0078407D" w:rsidP="00210D23">
      <w:pPr>
        <w:pStyle w:val="Default"/>
        <w:jc w:val="both"/>
      </w:pPr>
    </w:p>
    <w:p w:rsidR="00272D20" w:rsidRPr="00210D23" w:rsidRDefault="00272D20" w:rsidP="00210D23">
      <w:pPr>
        <w:pStyle w:val="Default"/>
        <w:jc w:val="both"/>
      </w:pPr>
    </w:p>
    <w:p w:rsidR="007E4CFA" w:rsidRPr="00210D23" w:rsidRDefault="007E4CFA" w:rsidP="00210D23">
      <w:pPr>
        <w:pStyle w:val="Default"/>
        <w:jc w:val="both"/>
      </w:pPr>
      <w:r w:rsidRPr="00210D23">
        <w:t xml:space="preserve">Учебный план для детей с ограниченными возможностями здоровья при индивидуальном и надомном обучении детей по общеобразовательным и специальным ( коррекционным) программам составлен исходя из предельного количества отводимых и финансируемых часов для </w:t>
      </w:r>
      <w:r w:rsidR="000D1304" w:rsidRPr="00024B83">
        <w:t>3</w:t>
      </w:r>
      <w:r w:rsidRPr="00024B83">
        <w:t xml:space="preserve">кл. </w:t>
      </w:r>
      <w:r w:rsidR="00BF1F10" w:rsidRPr="00024B83">
        <w:t>-</w:t>
      </w:r>
      <w:r w:rsidRPr="00024B83">
        <w:t xml:space="preserve"> 8 часов; для </w:t>
      </w:r>
      <w:r w:rsidR="000D1304" w:rsidRPr="00024B83">
        <w:t>5</w:t>
      </w:r>
      <w:r w:rsidR="00024B83" w:rsidRPr="00024B83">
        <w:t>,</w:t>
      </w:r>
      <w:r w:rsidR="000578EE" w:rsidRPr="00024B83">
        <w:t>6</w:t>
      </w:r>
      <w:r w:rsidR="00024B83" w:rsidRPr="00024B83">
        <w:t xml:space="preserve">, 7 </w:t>
      </w:r>
      <w:proofErr w:type="spellStart"/>
      <w:r w:rsidRPr="00024B83">
        <w:t>кл</w:t>
      </w:r>
      <w:proofErr w:type="spellEnd"/>
      <w:r w:rsidRPr="00024B83">
        <w:t xml:space="preserve">. - 10 часов; для </w:t>
      </w:r>
      <w:r w:rsidR="000D1304" w:rsidRPr="00024B83">
        <w:t>10</w:t>
      </w:r>
      <w:r w:rsidR="000578EE" w:rsidRPr="00024B83">
        <w:t>кл. - 1</w:t>
      </w:r>
      <w:r w:rsidR="000D1304" w:rsidRPr="00024B83">
        <w:t>2</w:t>
      </w:r>
      <w:r w:rsidR="000578EE" w:rsidRPr="00024B83">
        <w:t xml:space="preserve"> </w:t>
      </w:r>
      <w:proofErr w:type="spellStart"/>
      <w:r w:rsidR="000578EE" w:rsidRPr="00024B83">
        <w:t>часов</w:t>
      </w:r>
      <w:proofErr w:type="gramStart"/>
      <w:r w:rsidRPr="00024B83">
        <w:t>.</w:t>
      </w:r>
      <w:r w:rsidR="00833A58" w:rsidRPr="00210D23">
        <w:t>В</w:t>
      </w:r>
      <w:proofErr w:type="spellEnd"/>
      <w:proofErr w:type="gramEnd"/>
      <w:r w:rsidR="00833A58" w:rsidRPr="00210D23">
        <w:t xml:space="preserve"> дистанционной форме изучается 4учебных предмета (базовые) и 1 учебный предмет по выбору.</w:t>
      </w:r>
    </w:p>
    <w:p w:rsidR="00272D20" w:rsidRPr="00210D23" w:rsidRDefault="00272D20" w:rsidP="00210D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4738" w:rsidRPr="00210D23" w:rsidRDefault="007E4CFA" w:rsidP="00210D2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0D23">
        <w:rPr>
          <w:rFonts w:ascii="Times New Roman" w:hAnsi="Times New Roman"/>
          <w:sz w:val="24"/>
          <w:szCs w:val="24"/>
        </w:rPr>
        <w:t xml:space="preserve">Индивидуальное </w:t>
      </w:r>
      <w:proofErr w:type="gramStart"/>
      <w:r w:rsidRPr="00210D23">
        <w:rPr>
          <w:rFonts w:ascii="Times New Roman" w:hAnsi="Times New Roman"/>
          <w:sz w:val="24"/>
          <w:szCs w:val="24"/>
        </w:rPr>
        <w:t>обучение учащихся</w:t>
      </w:r>
      <w:proofErr w:type="gramEnd"/>
      <w:r w:rsidRPr="00210D23">
        <w:rPr>
          <w:rFonts w:ascii="Times New Roman" w:hAnsi="Times New Roman"/>
          <w:sz w:val="24"/>
          <w:szCs w:val="24"/>
        </w:rPr>
        <w:t xml:space="preserve"> по данному учебному плану осуществляется в соответствии с заключением </w:t>
      </w:r>
      <w:proofErr w:type="spellStart"/>
      <w:r w:rsidRPr="00210D23">
        <w:rPr>
          <w:rFonts w:ascii="Times New Roman" w:hAnsi="Times New Roman"/>
          <w:sz w:val="24"/>
          <w:szCs w:val="24"/>
        </w:rPr>
        <w:t>медико-психолого-педагогической</w:t>
      </w:r>
      <w:proofErr w:type="spellEnd"/>
      <w:r w:rsidRPr="00210D23">
        <w:rPr>
          <w:rFonts w:ascii="Times New Roman" w:hAnsi="Times New Roman"/>
          <w:sz w:val="24"/>
          <w:szCs w:val="24"/>
        </w:rPr>
        <w:t xml:space="preserve"> комиссии по учебникам обычной школы в объеме начального</w:t>
      </w:r>
      <w:r w:rsidR="00272D20" w:rsidRPr="00210D23">
        <w:rPr>
          <w:rFonts w:ascii="Times New Roman" w:hAnsi="Times New Roman"/>
          <w:sz w:val="24"/>
          <w:szCs w:val="24"/>
        </w:rPr>
        <w:t xml:space="preserve">, </w:t>
      </w:r>
      <w:r w:rsidRPr="00210D23">
        <w:rPr>
          <w:rFonts w:ascii="Times New Roman" w:hAnsi="Times New Roman"/>
          <w:sz w:val="24"/>
          <w:szCs w:val="24"/>
        </w:rPr>
        <w:t xml:space="preserve"> основного общего образования по скорректированным (меньшим в объеме) программам и учебно-тематическому планированию.</w:t>
      </w:r>
    </w:p>
    <w:p w:rsidR="00272D20" w:rsidRPr="00210D23" w:rsidRDefault="00272D20" w:rsidP="00210D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72D20" w:rsidRPr="00210D23" w:rsidRDefault="00272D20" w:rsidP="00210D2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0D23">
        <w:rPr>
          <w:rFonts w:ascii="Times New Roman" w:hAnsi="Times New Roman"/>
          <w:sz w:val="24"/>
          <w:szCs w:val="24"/>
        </w:rPr>
        <w:t>Базисный план индивидуального обучения на дому включает только основные и развивающие предметы.</w:t>
      </w:r>
    </w:p>
    <w:p w:rsidR="00272D20" w:rsidRPr="00210D23" w:rsidRDefault="00272D20" w:rsidP="00210D23">
      <w:pPr>
        <w:pStyle w:val="Default"/>
        <w:jc w:val="both"/>
      </w:pPr>
      <w:r w:rsidRPr="00210D23"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272D20" w:rsidRPr="00210D23" w:rsidRDefault="00272D20" w:rsidP="00210D23">
      <w:pPr>
        <w:pStyle w:val="Default"/>
        <w:jc w:val="both"/>
      </w:pPr>
    </w:p>
    <w:p w:rsidR="00272D20" w:rsidRPr="00210D23" w:rsidRDefault="00272D20" w:rsidP="00210D23">
      <w:pPr>
        <w:pStyle w:val="Default"/>
        <w:jc w:val="both"/>
      </w:pPr>
      <w:r w:rsidRPr="00210D23">
        <w:t>В 201</w:t>
      </w:r>
      <w:r w:rsidR="000D1304" w:rsidRPr="00210D23">
        <w:t>5</w:t>
      </w:r>
      <w:r w:rsidRPr="00210D23">
        <w:t>-201</w:t>
      </w:r>
      <w:r w:rsidR="000D1304" w:rsidRPr="00210D23">
        <w:t>6</w:t>
      </w:r>
      <w:r w:rsidRPr="00210D23">
        <w:t xml:space="preserve"> учебном году на индивидуальном обучении находится </w:t>
      </w:r>
      <w:r w:rsidR="000B488C" w:rsidRPr="00210D23">
        <w:t>5</w:t>
      </w:r>
      <w:r w:rsidRPr="00210D23">
        <w:t xml:space="preserve"> учащихся (</w:t>
      </w:r>
      <w:r w:rsidR="000D1304" w:rsidRPr="00210D23">
        <w:t xml:space="preserve">3, </w:t>
      </w:r>
      <w:r w:rsidRPr="00210D23">
        <w:t>5</w:t>
      </w:r>
      <w:r w:rsidR="000578EE" w:rsidRPr="00210D23">
        <w:t>,6,</w:t>
      </w:r>
      <w:r w:rsidR="000D1304" w:rsidRPr="00210D23">
        <w:t xml:space="preserve">7,10 </w:t>
      </w:r>
      <w:r w:rsidR="000578EE" w:rsidRPr="00210D23">
        <w:t>классы</w:t>
      </w:r>
      <w:r w:rsidRPr="00210D23">
        <w:t>)</w:t>
      </w:r>
    </w:p>
    <w:p w:rsidR="006D06D6" w:rsidRPr="00210D23" w:rsidRDefault="006D06D6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578EE" w:rsidRPr="00210D23" w:rsidRDefault="000578EE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578EE" w:rsidRPr="00210D23" w:rsidRDefault="000578EE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578EE" w:rsidRPr="00210D23" w:rsidRDefault="000578EE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1DFE" w:rsidRPr="00210D23" w:rsidRDefault="00FA1DFE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488C" w:rsidRPr="00210D23" w:rsidRDefault="000B488C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488C" w:rsidRDefault="00024B83" w:rsidP="00024B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B83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024B83" w:rsidRPr="00024B83" w:rsidRDefault="00024B83" w:rsidP="00024B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обучения</w:t>
      </w:r>
    </w:p>
    <w:p w:rsidR="00024B83" w:rsidRDefault="00024B83" w:rsidP="00210D23">
      <w:pPr>
        <w:pStyle w:val="a4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0578EE" w:rsidRPr="00024B83" w:rsidRDefault="00024B83" w:rsidP="00024B8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4B83">
        <w:rPr>
          <w:rFonts w:ascii="Times New Roman" w:hAnsi="Times New Roman"/>
          <w:b/>
          <w:sz w:val="24"/>
          <w:szCs w:val="24"/>
          <w:u w:val="single"/>
        </w:rPr>
        <w:t>3</w:t>
      </w:r>
      <w:r w:rsidR="000578EE" w:rsidRPr="00024B8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0578EE" w:rsidRPr="00210D23" w:rsidRDefault="000578EE" w:rsidP="00210D23">
      <w:pPr>
        <w:pStyle w:val="a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7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284"/>
        <w:gridCol w:w="2844"/>
        <w:gridCol w:w="1387"/>
        <w:gridCol w:w="1387"/>
      </w:tblGrid>
      <w:tr w:rsidR="000578EE" w:rsidRPr="00024B83" w:rsidTr="000578EE">
        <w:tc>
          <w:tcPr>
            <w:tcW w:w="773" w:type="dxa"/>
            <w:vMerge w:val="restart"/>
          </w:tcPr>
          <w:p w:rsidR="000578EE" w:rsidRPr="00024B83" w:rsidRDefault="000578EE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>№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>Федеральный компонент</w:t>
            </w:r>
          </w:p>
        </w:tc>
        <w:tc>
          <w:tcPr>
            <w:tcW w:w="1387" w:type="dxa"/>
            <w:vMerge w:val="restart"/>
          </w:tcPr>
          <w:p w:rsidR="000578EE" w:rsidRPr="00024B83" w:rsidRDefault="000578EE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 xml:space="preserve">Недельная </w:t>
            </w:r>
            <w:proofErr w:type="spellStart"/>
            <w:r w:rsidRPr="00024B83">
              <w:rPr>
                <w:b/>
              </w:rPr>
              <w:t>нагрузка</w:t>
            </w:r>
            <w:proofErr w:type="gramStart"/>
            <w:r w:rsidR="001A0F82" w:rsidRPr="00024B83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1387" w:type="dxa"/>
            <w:vMerge w:val="restart"/>
          </w:tcPr>
          <w:p w:rsidR="000578EE" w:rsidRPr="00024B83" w:rsidRDefault="000578EE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>Всего учебных часов за год</w:t>
            </w:r>
          </w:p>
        </w:tc>
      </w:tr>
      <w:tr w:rsidR="000578EE" w:rsidRPr="00024B83" w:rsidTr="000578EE">
        <w:tc>
          <w:tcPr>
            <w:tcW w:w="773" w:type="dxa"/>
            <w:vMerge/>
          </w:tcPr>
          <w:p w:rsidR="000578EE" w:rsidRPr="00024B83" w:rsidRDefault="000578EE" w:rsidP="00210D23">
            <w:pPr>
              <w:jc w:val="both"/>
            </w:pP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>Обязательные учебные предметы для очного обучения</w:t>
            </w:r>
          </w:p>
        </w:tc>
        <w:tc>
          <w:tcPr>
            <w:tcW w:w="1387" w:type="dxa"/>
            <w:vMerge/>
          </w:tcPr>
          <w:p w:rsidR="000578EE" w:rsidRPr="00024B83" w:rsidRDefault="000578EE" w:rsidP="00210D23">
            <w:pPr>
              <w:jc w:val="both"/>
            </w:pPr>
          </w:p>
        </w:tc>
        <w:tc>
          <w:tcPr>
            <w:tcW w:w="1387" w:type="dxa"/>
            <w:vMerge/>
          </w:tcPr>
          <w:p w:rsidR="000578EE" w:rsidRPr="00024B83" w:rsidRDefault="000578EE" w:rsidP="00210D23">
            <w:pPr>
              <w:jc w:val="both"/>
            </w:pPr>
          </w:p>
        </w:tc>
      </w:tr>
      <w:tr w:rsidR="000578EE" w:rsidRPr="00024B83" w:rsidTr="000578EE">
        <w:tc>
          <w:tcPr>
            <w:tcW w:w="773" w:type="dxa"/>
          </w:tcPr>
          <w:p w:rsidR="000578EE" w:rsidRPr="00024B83" w:rsidRDefault="000578EE" w:rsidP="00210D23">
            <w:pPr>
              <w:jc w:val="both"/>
            </w:pPr>
            <w:r w:rsidRPr="00024B83">
              <w:t>1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</w:pPr>
            <w:r w:rsidRPr="00024B83">
              <w:t>Русский язык</w:t>
            </w:r>
          </w:p>
        </w:tc>
        <w:tc>
          <w:tcPr>
            <w:tcW w:w="1387" w:type="dxa"/>
          </w:tcPr>
          <w:p w:rsidR="000578EE" w:rsidRPr="00024B83" w:rsidRDefault="001A0F82" w:rsidP="00024B83">
            <w:pPr>
              <w:jc w:val="center"/>
            </w:pPr>
            <w:r w:rsidRPr="00024B83">
              <w:t>2</w:t>
            </w:r>
          </w:p>
        </w:tc>
        <w:tc>
          <w:tcPr>
            <w:tcW w:w="1387" w:type="dxa"/>
          </w:tcPr>
          <w:p w:rsidR="000578EE" w:rsidRPr="00024B83" w:rsidRDefault="000578EE" w:rsidP="00024B83">
            <w:pPr>
              <w:jc w:val="center"/>
            </w:pPr>
            <w:r w:rsidRPr="00024B83">
              <w:t>68</w:t>
            </w:r>
          </w:p>
        </w:tc>
      </w:tr>
      <w:tr w:rsidR="000578EE" w:rsidRPr="00024B83" w:rsidTr="000578EE">
        <w:tc>
          <w:tcPr>
            <w:tcW w:w="773" w:type="dxa"/>
          </w:tcPr>
          <w:p w:rsidR="000578EE" w:rsidRPr="00024B83" w:rsidRDefault="000578EE" w:rsidP="00210D23">
            <w:pPr>
              <w:jc w:val="both"/>
            </w:pPr>
            <w:r w:rsidRPr="00024B83">
              <w:t>2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</w:pPr>
            <w:r w:rsidRPr="00024B83">
              <w:t xml:space="preserve">Литературное чтение </w:t>
            </w:r>
          </w:p>
        </w:tc>
        <w:tc>
          <w:tcPr>
            <w:tcW w:w="1387" w:type="dxa"/>
          </w:tcPr>
          <w:p w:rsidR="000578EE" w:rsidRPr="00024B83" w:rsidRDefault="001A0F82" w:rsidP="00024B83">
            <w:pPr>
              <w:jc w:val="center"/>
            </w:pPr>
            <w:r w:rsidRPr="00024B83">
              <w:t>1</w:t>
            </w:r>
          </w:p>
        </w:tc>
        <w:tc>
          <w:tcPr>
            <w:tcW w:w="1387" w:type="dxa"/>
          </w:tcPr>
          <w:p w:rsidR="000578EE" w:rsidRPr="00024B83" w:rsidRDefault="000578EE" w:rsidP="00024B83">
            <w:pPr>
              <w:jc w:val="center"/>
            </w:pPr>
            <w:r w:rsidRPr="00024B83">
              <w:t>34</w:t>
            </w:r>
          </w:p>
        </w:tc>
      </w:tr>
      <w:tr w:rsidR="000578EE" w:rsidRPr="00024B83" w:rsidTr="000578EE">
        <w:tc>
          <w:tcPr>
            <w:tcW w:w="773" w:type="dxa"/>
          </w:tcPr>
          <w:p w:rsidR="000578EE" w:rsidRPr="00024B83" w:rsidRDefault="000578EE" w:rsidP="00210D23">
            <w:pPr>
              <w:jc w:val="both"/>
            </w:pPr>
            <w:r w:rsidRPr="00024B83">
              <w:t>3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</w:pPr>
            <w:r w:rsidRPr="00024B83">
              <w:t>Иностранный  язык (английский)</w:t>
            </w:r>
          </w:p>
        </w:tc>
        <w:tc>
          <w:tcPr>
            <w:tcW w:w="1387" w:type="dxa"/>
          </w:tcPr>
          <w:p w:rsidR="000578EE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0578EE" w:rsidRPr="00024B83" w:rsidRDefault="000578EE" w:rsidP="00024B83">
            <w:pPr>
              <w:jc w:val="center"/>
            </w:pPr>
            <w:r w:rsidRPr="00024B83">
              <w:t>17</w:t>
            </w:r>
          </w:p>
        </w:tc>
      </w:tr>
      <w:tr w:rsidR="000578EE" w:rsidRPr="00024B83" w:rsidTr="000578EE">
        <w:tc>
          <w:tcPr>
            <w:tcW w:w="773" w:type="dxa"/>
          </w:tcPr>
          <w:p w:rsidR="000578EE" w:rsidRPr="00024B83" w:rsidRDefault="000578EE" w:rsidP="00210D23">
            <w:pPr>
              <w:jc w:val="both"/>
            </w:pPr>
            <w:r w:rsidRPr="00024B83">
              <w:t>4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</w:pPr>
            <w:r w:rsidRPr="00024B83">
              <w:t xml:space="preserve">Математика </w:t>
            </w:r>
          </w:p>
        </w:tc>
        <w:tc>
          <w:tcPr>
            <w:tcW w:w="1387" w:type="dxa"/>
          </w:tcPr>
          <w:p w:rsidR="000578EE" w:rsidRPr="00024B83" w:rsidRDefault="001A0F82" w:rsidP="00024B83">
            <w:pPr>
              <w:jc w:val="center"/>
            </w:pPr>
            <w:r w:rsidRPr="00024B83">
              <w:t>2</w:t>
            </w:r>
          </w:p>
        </w:tc>
        <w:tc>
          <w:tcPr>
            <w:tcW w:w="1387" w:type="dxa"/>
          </w:tcPr>
          <w:p w:rsidR="000578EE" w:rsidRPr="00024B83" w:rsidRDefault="000578EE" w:rsidP="00024B83">
            <w:pPr>
              <w:jc w:val="center"/>
            </w:pPr>
            <w:r w:rsidRPr="00024B83">
              <w:t>68</w:t>
            </w:r>
          </w:p>
        </w:tc>
      </w:tr>
      <w:tr w:rsidR="000578EE" w:rsidRPr="00024B83" w:rsidTr="000578EE">
        <w:tc>
          <w:tcPr>
            <w:tcW w:w="773" w:type="dxa"/>
          </w:tcPr>
          <w:p w:rsidR="000578EE" w:rsidRPr="00024B83" w:rsidRDefault="000578EE" w:rsidP="00210D23">
            <w:pPr>
              <w:jc w:val="both"/>
            </w:pPr>
            <w:r w:rsidRPr="00024B83">
              <w:t>5</w:t>
            </w:r>
          </w:p>
        </w:tc>
        <w:tc>
          <w:tcPr>
            <w:tcW w:w="4128" w:type="dxa"/>
            <w:gridSpan w:val="2"/>
          </w:tcPr>
          <w:p w:rsidR="000578EE" w:rsidRPr="00024B83" w:rsidRDefault="000578EE" w:rsidP="00210D23">
            <w:pPr>
              <w:jc w:val="both"/>
            </w:pPr>
            <w:r w:rsidRPr="00024B83">
              <w:t xml:space="preserve">Окружающий мир </w:t>
            </w:r>
          </w:p>
        </w:tc>
        <w:tc>
          <w:tcPr>
            <w:tcW w:w="1387" w:type="dxa"/>
          </w:tcPr>
          <w:p w:rsidR="000578EE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0578EE" w:rsidRPr="00024B83" w:rsidRDefault="000578EE" w:rsidP="00024B83">
            <w:pPr>
              <w:jc w:val="center"/>
            </w:pPr>
            <w:r w:rsidRPr="00024B83">
              <w:t>17</w:t>
            </w:r>
          </w:p>
        </w:tc>
      </w:tr>
      <w:tr w:rsidR="004957A2" w:rsidRPr="00024B83" w:rsidTr="000578EE">
        <w:tc>
          <w:tcPr>
            <w:tcW w:w="773" w:type="dxa"/>
            <w:vMerge w:val="restart"/>
          </w:tcPr>
          <w:p w:rsidR="004957A2" w:rsidRPr="00024B83" w:rsidRDefault="004957A2" w:rsidP="00210D23">
            <w:pPr>
              <w:jc w:val="both"/>
            </w:pPr>
            <w:r w:rsidRPr="00024B83">
              <w:t>6</w:t>
            </w: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</w:tcPr>
          <w:p w:rsidR="004957A2" w:rsidRPr="00024B83" w:rsidRDefault="004957A2" w:rsidP="00210D23">
            <w:pPr>
              <w:jc w:val="both"/>
            </w:pPr>
            <w:r w:rsidRPr="00024B83">
              <w:t xml:space="preserve">Искусство 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4957A2" w:rsidRPr="00024B83" w:rsidRDefault="004957A2" w:rsidP="00210D23">
            <w:pPr>
              <w:jc w:val="both"/>
            </w:pPr>
            <w:r w:rsidRPr="00024B83">
              <w:t xml:space="preserve">Музыка </w:t>
            </w:r>
          </w:p>
        </w:tc>
        <w:tc>
          <w:tcPr>
            <w:tcW w:w="1387" w:type="dxa"/>
          </w:tcPr>
          <w:p w:rsidR="004957A2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</w:pPr>
            <w:r w:rsidRPr="00024B83">
              <w:t>17</w:t>
            </w:r>
          </w:p>
        </w:tc>
      </w:tr>
      <w:tr w:rsidR="004957A2" w:rsidRPr="00024B83" w:rsidTr="000578EE">
        <w:tc>
          <w:tcPr>
            <w:tcW w:w="773" w:type="dxa"/>
            <w:vMerge/>
          </w:tcPr>
          <w:p w:rsidR="004957A2" w:rsidRPr="00024B83" w:rsidRDefault="004957A2" w:rsidP="00210D23">
            <w:pPr>
              <w:jc w:val="both"/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</w:tcPr>
          <w:p w:rsidR="004957A2" w:rsidRPr="00024B83" w:rsidRDefault="004957A2" w:rsidP="00210D23">
            <w:pPr>
              <w:jc w:val="both"/>
            </w:pP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4957A2" w:rsidRPr="00024B83" w:rsidRDefault="004957A2" w:rsidP="00210D23">
            <w:pPr>
              <w:jc w:val="both"/>
            </w:pPr>
            <w:r w:rsidRPr="00024B83">
              <w:t xml:space="preserve">Изобразительное искусство </w:t>
            </w:r>
          </w:p>
        </w:tc>
        <w:tc>
          <w:tcPr>
            <w:tcW w:w="1387" w:type="dxa"/>
          </w:tcPr>
          <w:p w:rsidR="004957A2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</w:pPr>
            <w:r w:rsidRPr="00024B83">
              <w:t>17</w:t>
            </w:r>
          </w:p>
        </w:tc>
      </w:tr>
      <w:tr w:rsidR="004957A2" w:rsidRPr="00024B83" w:rsidTr="000578EE">
        <w:tc>
          <w:tcPr>
            <w:tcW w:w="773" w:type="dxa"/>
          </w:tcPr>
          <w:p w:rsidR="004957A2" w:rsidRPr="00024B83" w:rsidRDefault="004957A2" w:rsidP="00210D23">
            <w:pPr>
              <w:jc w:val="both"/>
            </w:pPr>
            <w:r w:rsidRPr="00024B83">
              <w:t>7</w:t>
            </w:r>
          </w:p>
        </w:tc>
        <w:tc>
          <w:tcPr>
            <w:tcW w:w="4128" w:type="dxa"/>
            <w:gridSpan w:val="2"/>
          </w:tcPr>
          <w:p w:rsidR="004957A2" w:rsidRPr="00024B83" w:rsidRDefault="004957A2" w:rsidP="00210D23">
            <w:pPr>
              <w:jc w:val="both"/>
            </w:pPr>
            <w:r w:rsidRPr="00024B83">
              <w:t xml:space="preserve">Технология </w:t>
            </w:r>
          </w:p>
        </w:tc>
        <w:tc>
          <w:tcPr>
            <w:tcW w:w="1387" w:type="dxa"/>
          </w:tcPr>
          <w:p w:rsidR="004957A2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</w:pPr>
            <w:r w:rsidRPr="00024B83">
              <w:t>17</w:t>
            </w:r>
          </w:p>
        </w:tc>
      </w:tr>
      <w:tr w:rsidR="004957A2" w:rsidRPr="00024B83" w:rsidTr="000578EE">
        <w:tc>
          <w:tcPr>
            <w:tcW w:w="773" w:type="dxa"/>
          </w:tcPr>
          <w:p w:rsidR="004957A2" w:rsidRPr="00024B83" w:rsidRDefault="004957A2" w:rsidP="00210D23">
            <w:pPr>
              <w:jc w:val="both"/>
            </w:pPr>
            <w:r w:rsidRPr="00024B83">
              <w:t>8</w:t>
            </w:r>
          </w:p>
        </w:tc>
        <w:tc>
          <w:tcPr>
            <w:tcW w:w="4128" w:type="dxa"/>
            <w:gridSpan w:val="2"/>
          </w:tcPr>
          <w:p w:rsidR="004957A2" w:rsidRPr="00024B83" w:rsidRDefault="004957A2" w:rsidP="00210D23">
            <w:pPr>
              <w:jc w:val="both"/>
            </w:pPr>
            <w:r w:rsidRPr="00024B83">
              <w:t>Физическая культура</w:t>
            </w:r>
          </w:p>
        </w:tc>
        <w:tc>
          <w:tcPr>
            <w:tcW w:w="1387" w:type="dxa"/>
          </w:tcPr>
          <w:p w:rsidR="004957A2" w:rsidRPr="00024B83" w:rsidRDefault="001A0F82" w:rsidP="00024B83">
            <w:pPr>
              <w:jc w:val="center"/>
            </w:pPr>
            <w:r w:rsidRPr="00024B83">
              <w:t>0,5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</w:pPr>
            <w:r w:rsidRPr="00024B83">
              <w:t>17</w:t>
            </w:r>
          </w:p>
        </w:tc>
      </w:tr>
      <w:tr w:rsidR="004957A2" w:rsidRPr="00210D23" w:rsidTr="000578EE">
        <w:tc>
          <w:tcPr>
            <w:tcW w:w="773" w:type="dxa"/>
          </w:tcPr>
          <w:p w:rsidR="004957A2" w:rsidRPr="00024B83" w:rsidRDefault="004957A2" w:rsidP="00210D23">
            <w:pPr>
              <w:jc w:val="both"/>
            </w:pPr>
          </w:p>
        </w:tc>
        <w:tc>
          <w:tcPr>
            <w:tcW w:w="4128" w:type="dxa"/>
            <w:gridSpan w:val="2"/>
          </w:tcPr>
          <w:p w:rsidR="004957A2" w:rsidRPr="00024B83" w:rsidRDefault="004957A2" w:rsidP="00210D23">
            <w:pPr>
              <w:jc w:val="both"/>
              <w:rPr>
                <w:b/>
              </w:rPr>
            </w:pPr>
            <w:r w:rsidRPr="00024B83">
              <w:rPr>
                <w:b/>
              </w:rPr>
              <w:t xml:space="preserve">Итого 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  <w:rPr>
                <w:b/>
              </w:rPr>
            </w:pPr>
            <w:r w:rsidRPr="00024B83">
              <w:rPr>
                <w:b/>
              </w:rPr>
              <w:t>8</w:t>
            </w:r>
          </w:p>
        </w:tc>
        <w:tc>
          <w:tcPr>
            <w:tcW w:w="1387" w:type="dxa"/>
          </w:tcPr>
          <w:p w:rsidR="004957A2" w:rsidRPr="00024B83" w:rsidRDefault="004957A2" w:rsidP="00024B83">
            <w:pPr>
              <w:jc w:val="center"/>
              <w:rPr>
                <w:b/>
              </w:rPr>
            </w:pPr>
            <w:r w:rsidRPr="00024B83">
              <w:rPr>
                <w:b/>
              </w:rPr>
              <w:t>272</w:t>
            </w:r>
          </w:p>
        </w:tc>
      </w:tr>
    </w:tbl>
    <w:p w:rsidR="000578EE" w:rsidRPr="00210D23" w:rsidRDefault="000578EE" w:rsidP="00210D23">
      <w:pPr>
        <w:pStyle w:val="a4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7510D6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B83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7510D6" w:rsidRPr="00024B83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обучения</w:t>
      </w:r>
    </w:p>
    <w:p w:rsidR="00214738" w:rsidRPr="00024B83" w:rsidRDefault="00024B83" w:rsidP="00024B8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4B83">
        <w:rPr>
          <w:rFonts w:ascii="Times New Roman" w:hAnsi="Times New Roman"/>
          <w:b/>
          <w:sz w:val="24"/>
          <w:szCs w:val="24"/>
          <w:u w:val="single"/>
        </w:rPr>
        <w:t>5</w:t>
      </w:r>
      <w:r w:rsidR="00B56198" w:rsidRPr="00024B83">
        <w:rPr>
          <w:rFonts w:ascii="Times New Roman" w:hAnsi="Times New Roman"/>
          <w:b/>
          <w:sz w:val="24"/>
          <w:szCs w:val="24"/>
          <w:u w:val="single"/>
        </w:rPr>
        <w:t xml:space="preserve"> класс </w:t>
      </w:r>
      <w:r w:rsidRPr="00024B83">
        <w:rPr>
          <w:rFonts w:ascii="Times New Roman" w:hAnsi="Times New Roman"/>
          <w:b/>
          <w:sz w:val="24"/>
          <w:szCs w:val="24"/>
          <w:u w:val="single"/>
        </w:rPr>
        <w:t xml:space="preserve"> (ФГОС ООО)</w:t>
      </w:r>
    </w:p>
    <w:p w:rsidR="0078407D" w:rsidRPr="00210D23" w:rsidRDefault="0078407D" w:rsidP="00210D23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2908"/>
        <w:gridCol w:w="2541"/>
        <w:gridCol w:w="2346"/>
        <w:gridCol w:w="1777"/>
      </w:tblGrid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jc w:val="both"/>
              <w:rPr>
                <w:b/>
              </w:rPr>
            </w:pPr>
            <w:r w:rsidRPr="00210D23">
              <w:t>Учебные предметы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both"/>
              <w:rPr>
                <w:b/>
              </w:rPr>
            </w:pPr>
            <w:r w:rsidRPr="00210D23">
              <w:t>Количество часов в неделю</w:t>
            </w:r>
          </w:p>
        </w:tc>
        <w:tc>
          <w:tcPr>
            <w:tcW w:w="1777" w:type="dxa"/>
          </w:tcPr>
          <w:p w:rsidR="00024B83" w:rsidRPr="00210D23" w:rsidRDefault="00024B83" w:rsidP="00B638BB">
            <w:pPr>
              <w:jc w:val="both"/>
            </w:pPr>
            <w:r w:rsidRPr="00210D23">
              <w:t>Количество часов в год</w:t>
            </w:r>
          </w:p>
        </w:tc>
      </w:tr>
      <w:tr w:rsidR="00024B83" w:rsidRPr="00210D23" w:rsidTr="00B638BB">
        <w:tc>
          <w:tcPr>
            <w:tcW w:w="7795" w:type="dxa"/>
            <w:gridSpan w:val="3"/>
          </w:tcPr>
          <w:p w:rsidR="00024B83" w:rsidRPr="00210D23" w:rsidRDefault="00024B83" w:rsidP="00B638BB">
            <w:pPr>
              <w:jc w:val="both"/>
              <w:rPr>
                <w:b/>
              </w:rPr>
            </w:pPr>
            <w:r w:rsidRPr="00210D23">
              <w:rPr>
                <w:b/>
              </w:rPr>
              <w:t>Обязательная часть</w:t>
            </w:r>
          </w:p>
        </w:tc>
        <w:tc>
          <w:tcPr>
            <w:tcW w:w="1777" w:type="dxa"/>
          </w:tcPr>
          <w:p w:rsidR="00024B83" w:rsidRPr="00210D23" w:rsidRDefault="00024B83" w:rsidP="00B638BB">
            <w:pPr>
              <w:jc w:val="both"/>
              <w:rPr>
                <w:b/>
              </w:rPr>
            </w:pPr>
          </w:p>
        </w:tc>
      </w:tr>
      <w:tr w:rsidR="00024B83" w:rsidRPr="00210D23" w:rsidTr="00B638BB">
        <w:tc>
          <w:tcPr>
            <w:tcW w:w="2908" w:type="dxa"/>
            <w:vMerge w:val="restart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24B83" w:rsidRPr="00210D23" w:rsidTr="00B638BB">
        <w:tc>
          <w:tcPr>
            <w:tcW w:w="2908" w:type="dxa"/>
            <w:vMerge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24B83" w:rsidRPr="00210D23" w:rsidTr="00B638BB">
        <w:tc>
          <w:tcPr>
            <w:tcW w:w="2908" w:type="dxa"/>
            <w:vMerge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jc w:val="both"/>
              <w:rPr>
                <w:b/>
              </w:rPr>
            </w:pPr>
            <w:r w:rsidRPr="00210D23">
              <w:t xml:space="preserve">Математика 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>
              <w:t>2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68</w:t>
            </w:r>
          </w:p>
        </w:tc>
      </w:tr>
      <w:tr w:rsidR="00024B83" w:rsidRPr="00210D23" w:rsidTr="00B638BB">
        <w:tc>
          <w:tcPr>
            <w:tcW w:w="2908" w:type="dxa"/>
            <w:vMerge w:val="restart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24B83" w:rsidRPr="00210D23" w:rsidTr="00B638BB">
        <w:tc>
          <w:tcPr>
            <w:tcW w:w="2908" w:type="dxa"/>
            <w:vMerge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024B83" w:rsidRPr="00210D23" w:rsidTr="00B638BB">
        <w:tc>
          <w:tcPr>
            <w:tcW w:w="2908" w:type="dxa"/>
            <w:vMerge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rStyle w:val="dash041e005f0431005f044b005f0447005f043d005f044b005f0439005f005fchar1char1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rStyle w:val="dash041e005f0431005f044b005f0447005f043d005f044b005f0439005f005fchar1char1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 w:rsidRPr="00210D23">
              <w:t>0,</w:t>
            </w:r>
            <w:r w:rsidR="007510D6">
              <w:t>2</w:t>
            </w:r>
            <w:r w:rsidRPr="00210D23">
              <w:t>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8,5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proofErr w:type="spellStart"/>
            <w:r w:rsidRPr="00210D23">
              <w:rPr>
                <w:b/>
                <w:sz w:val="24"/>
                <w:szCs w:val="24"/>
              </w:rPr>
              <w:t>Естественно-научные</w:t>
            </w:r>
            <w:proofErr w:type="spellEnd"/>
            <w:r w:rsidRPr="00210D23"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jc w:val="both"/>
              <w:rPr>
                <w:b/>
              </w:rPr>
            </w:pPr>
            <w:r w:rsidRPr="00210D23">
              <w:t>Биология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>
              <w:t>0,5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17</w:t>
            </w:r>
          </w:p>
        </w:tc>
      </w:tr>
      <w:tr w:rsidR="00024B83" w:rsidRPr="00210D23" w:rsidTr="00B638BB">
        <w:tc>
          <w:tcPr>
            <w:tcW w:w="2908" w:type="dxa"/>
            <w:vMerge w:val="restart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>
              <w:t>0,25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8,5</w:t>
            </w:r>
          </w:p>
        </w:tc>
      </w:tr>
      <w:tr w:rsidR="00024B83" w:rsidRPr="00210D23" w:rsidTr="00B638BB">
        <w:tc>
          <w:tcPr>
            <w:tcW w:w="2908" w:type="dxa"/>
            <w:vMerge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>
              <w:t>0,25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8,5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10D23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Технология</w:t>
            </w: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</w:pPr>
            <w:r>
              <w:t>0,</w:t>
            </w:r>
            <w:r w:rsidR="007510D6">
              <w:t>2</w:t>
            </w:r>
            <w:r>
              <w:t>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8,5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both"/>
              <w:rPr>
                <w:sz w:val="24"/>
                <w:szCs w:val="24"/>
              </w:rPr>
            </w:pPr>
            <w:r w:rsidRPr="00210D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6" w:type="dxa"/>
          </w:tcPr>
          <w:p w:rsidR="00024B83" w:rsidRPr="00210D23" w:rsidRDefault="007510D6" w:rsidP="00B638BB">
            <w:pPr>
              <w:jc w:val="center"/>
            </w:pPr>
            <w:r>
              <w:t>0,5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</w:pPr>
            <w:r>
              <w:t>17</w:t>
            </w:r>
          </w:p>
        </w:tc>
      </w:tr>
      <w:tr w:rsidR="00024B83" w:rsidRPr="00210D23" w:rsidTr="00B638BB">
        <w:tc>
          <w:tcPr>
            <w:tcW w:w="2908" w:type="dxa"/>
          </w:tcPr>
          <w:p w:rsidR="00024B83" w:rsidRPr="00210D23" w:rsidRDefault="00024B83" w:rsidP="00B638BB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41" w:type="dxa"/>
          </w:tcPr>
          <w:p w:rsidR="00024B83" w:rsidRPr="00210D23" w:rsidRDefault="00024B83" w:rsidP="00B638B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024B83" w:rsidRPr="00210D23" w:rsidRDefault="00024B83" w:rsidP="00B638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7" w:type="dxa"/>
          </w:tcPr>
          <w:p w:rsidR="00024B83" w:rsidRPr="00210D23" w:rsidRDefault="007510D6" w:rsidP="00B638BB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</w:tbl>
    <w:p w:rsidR="007510D6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10D6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B83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7510D6" w:rsidRPr="00024B83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обучения</w:t>
      </w:r>
    </w:p>
    <w:p w:rsidR="004957A2" w:rsidRPr="00210D23" w:rsidRDefault="004957A2" w:rsidP="007510D6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0D23"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79194F" w:rsidRPr="00210D23" w:rsidRDefault="0079194F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7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1284"/>
        <w:gridCol w:w="2846"/>
        <w:gridCol w:w="1387"/>
        <w:gridCol w:w="1387"/>
      </w:tblGrid>
      <w:tr w:rsidR="004957A2" w:rsidRPr="00210D23" w:rsidTr="001A0F82">
        <w:tc>
          <w:tcPr>
            <w:tcW w:w="772" w:type="dxa"/>
            <w:vMerge w:val="restart"/>
          </w:tcPr>
          <w:p w:rsidR="004957A2" w:rsidRPr="00210D23" w:rsidRDefault="004957A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№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Федеральный компонент</w:t>
            </w:r>
          </w:p>
        </w:tc>
        <w:tc>
          <w:tcPr>
            <w:tcW w:w="1387" w:type="dxa"/>
            <w:vMerge w:val="restart"/>
          </w:tcPr>
          <w:p w:rsidR="004957A2" w:rsidRPr="00210D23" w:rsidRDefault="004957A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Недельная нагрузка</w:t>
            </w:r>
            <w:r w:rsidR="001A0F82" w:rsidRPr="00210D23">
              <w:rPr>
                <w:b/>
              </w:rPr>
              <w:t>, ч</w:t>
            </w:r>
          </w:p>
        </w:tc>
        <w:tc>
          <w:tcPr>
            <w:tcW w:w="1387" w:type="dxa"/>
            <w:vMerge w:val="restart"/>
          </w:tcPr>
          <w:p w:rsidR="004957A2" w:rsidRPr="00210D23" w:rsidRDefault="004957A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Всего учебных часов за год</w:t>
            </w:r>
          </w:p>
        </w:tc>
      </w:tr>
      <w:tr w:rsidR="004957A2" w:rsidRPr="00210D23" w:rsidTr="001A0F82">
        <w:tc>
          <w:tcPr>
            <w:tcW w:w="772" w:type="dxa"/>
            <w:vMerge/>
          </w:tcPr>
          <w:p w:rsidR="004957A2" w:rsidRPr="00210D23" w:rsidRDefault="004957A2" w:rsidP="00210D23">
            <w:pPr>
              <w:jc w:val="both"/>
            </w:pP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Обязательные учебные предметы для очного обучения</w:t>
            </w:r>
          </w:p>
        </w:tc>
        <w:tc>
          <w:tcPr>
            <w:tcW w:w="1387" w:type="dxa"/>
            <w:vMerge/>
          </w:tcPr>
          <w:p w:rsidR="004957A2" w:rsidRPr="00210D23" w:rsidRDefault="004957A2" w:rsidP="00210D23">
            <w:pPr>
              <w:jc w:val="both"/>
            </w:pPr>
          </w:p>
        </w:tc>
        <w:tc>
          <w:tcPr>
            <w:tcW w:w="1387" w:type="dxa"/>
            <w:vMerge/>
          </w:tcPr>
          <w:p w:rsidR="004957A2" w:rsidRPr="00210D23" w:rsidRDefault="004957A2" w:rsidP="00210D23">
            <w:pPr>
              <w:jc w:val="both"/>
            </w:pPr>
          </w:p>
        </w:tc>
      </w:tr>
      <w:tr w:rsidR="004957A2" w:rsidRPr="00210D23" w:rsidTr="001A0F82">
        <w:tc>
          <w:tcPr>
            <w:tcW w:w="772" w:type="dxa"/>
          </w:tcPr>
          <w:p w:rsidR="004957A2" w:rsidRPr="00210D23" w:rsidRDefault="004957A2" w:rsidP="00210D23">
            <w:pPr>
              <w:jc w:val="both"/>
            </w:pPr>
            <w:r w:rsidRPr="00210D23">
              <w:t>1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2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68</w:t>
            </w:r>
          </w:p>
        </w:tc>
      </w:tr>
      <w:tr w:rsidR="004957A2" w:rsidRPr="00210D23" w:rsidTr="001A0F82">
        <w:tc>
          <w:tcPr>
            <w:tcW w:w="772" w:type="dxa"/>
          </w:tcPr>
          <w:p w:rsidR="004957A2" w:rsidRPr="00210D23" w:rsidRDefault="004957A2" w:rsidP="00210D23">
            <w:pPr>
              <w:jc w:val="both"/>
            </w:pPr>
            <w:r w:rsidRPr="00210D23">
              <w:t>2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</w:pPr>
            <w:r w:rsidRPr="00210D23">
              <w:t xml:space="preserve">Литература 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34</w:t>
            </w:r>
          </w:p>
        </w:tc>
      </w:tr>
      <w:tr w:rsidR="004957A2" w:rsidRPr="00210D23" w:rsidTr="001A0F82">
        <w:tc>
          <w:tcPr>
            <w:tcW w:w="772" w:type="dxa"/>
          </w:tcPr>
          <w:p w:rsidR="004957A2" w:rsidRPr="00210D23" w:rsidRDefault="004957A2" w:rsidP="00210D23">
            <w:pPr>
              <w:jc w:val="both"/>
            </w:pPr>
            <w:r w:rsidRPr="00210D23">
              <w:t>3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</w:pPr>
            <w:r w:rsidRPr="00210D23">
              <w:t>Иностранный  язык (английский)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34</w:t>
            </w:r>
          </w:p>
        </w:tc>
      </w:tr>
      <w:tr w:rsidR="004957A2" w:rsidRPr="00210D23" w:rsidTr="001A0F82">
        <w:tc>
          <w:tcPr>
            <w:tcW w:w="772" w:type="dxa"/>
          </w:tcPr>
          <w:p w:rsidR="004957A2" w:rsidRPr="00210D23" w:rsidRDefault="004957A2" w:rsidP="00210D23">
            <w:pPr>
              <w:jc w:val="both"/>
            </w:pPr>
            <w:r w:rsidRPr="00210D23">
              <w:t>4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</w:pPr>
            <w:r w:rsidRPr="00210D23">
              <w:t xml:space="preserve">Математика 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2</w:t>
            </w:r>
          </w:p>
        </w:tc>
        <w:tc>
          <w:tcPr>
            <w:tcW w:w="1387" w:type="dxa"/>
          </w:tcPr>
          <w:p w:rsidR="004957A2" w:rsidRPr="00210D23" w:rsidRDefault="004957A2" w:rsidP="007510D6">
            <w:pPr>
              <w:jc w:val="center"/>
            </w:pPr>
            <w:r w:rsidRPr="00210D23">
              <w:t>68</w:t>
            </w:r>
          </w:p>
        </w:tc>
      </w:tr>
      <w:tr w:rsidR="004957A2" w:rsidRPr="00210D23" w:rsidTr="001A0F82">
        <w:tc>
          <w:tcPr>
            <w:tcW w:w="772" w:type="dxa"/>
          </w:tcPr>
          <w:p w:rsidR="004957A2" w:rsidRPr="00210D23" w:rsidRDefault="004957A2" w:rsidP="00210D23">
            <w:pPr>
              <w:jc w:val="both"/>
            </w:pPr>
            <w:r w:rsidRPr="00210D23">
              <w:t>5</w:t>
            </w:r>
          </w:p>
        </w:tc>
        <w:tc>
          <w:tcPr>
            <w:tcW w:w="4130" w:type="dxa"/>
            <w:gridSpan w:val="2"/>
          </w:tcPr>
          <w:p w:rsidR="004957A2" w:rsidRPr="00210D23" w:rsidRDefault="004957A2" w:rsidP="00210D23">
            <w:pPr>
              <w:jc w:val="both"/>
            </w:pPr>
            <w:r w:rsidRPr="00210D23">
              <w:t>История</w:t>
            </w:r>
          </w:p>
        </w:tc>
        <w:tc>
          <w:tcPr>
            <w:tcW w:w="1387" w:type="dxa"/>
          </w:tcPr>
          <w:p w:rsidR="004957A2" w:rsidRPr="00210D23" w:rsidRDefault="001A0F82" w:rsidP="007510D6">
            <w:pPr>
              <w:jc w:val="center"/>
            </w:pPr>
            <w:r w:rsidRPr="00210D23">
              <w:t>0,5</w:t>
            </w:r>
          </w:p>
        </w:tc>
        <w:tc>
          <w:tcPr>
            <w:tcW w:w="1387" w:type="dxa"/>
          </w:tcPr>
          <w:p w:rsidR="004957A2" w:rsidRPr="00210D23" w:rsidRDefault="001A0F82" w:rsidP="007510D6">
            <w:pPr>
              <w:jc w:val="center"/>
            </w:pPr>
            <w:r w:rsidRPr="00210D23">
              <w:t>17</w:t>
            </w:r>
          </w:p>
        </w:tc>
      </w:tr>
      <w:tr w:rsidR="008C286D" w:rsidRPr="00210D23" w:rsidTr="001A0F82">
        <w:tc>
          <w:tcPr>
            <w:tcW w:w="772" w:type="dxa"/>
          </w:tcPr>
          <w:p w:rsidR="008C286D" w:rsidRPr="00210D23" w:rsidRDefault="001A0F82" w:rsidP="00210D23">
            <w:pPr>
              <w:jc w:val="both"/>
            </w:pPr>
            <w:r w:rsidRPr="00210D23">
              <w:t>6</w:t>
            </w:r>
          </w:p>
        </w:tc>
        <w:tc>
          <w:tcPr>
            <w:tcW w:w="4130" w:type="dxa"/>
            <w:gridSpan w:val="2"/>
          </w:tcPr>
          <w:p w:rsidR="008C286D" w:rsidRPr="00210D23" w:rsidRDefault="008C286D" w:rsidP="00210D23">
            <w:pPr>
              <w:jc w:val="both"/>
            </w:pPr>
            <w:r w:rsidRPr="00210D23">
              <w:t>Обществознание</w:t>
            </w:r>
          </w:p>
        </w:tc>
        <w:tc>
          <w:tcPr>
            <w:tcW w:w="1387" w:type="dxa"/>
          </w:tcPr>
          <w:p w:rsidR="008C286D" w:rsidRPr="00210D23" w:rsidRDefault="001A0F82" w:rsidP="007510D6">
            <w:pPr>
              <w:jc w:val="center"/>
            </w:pPr>
            <w:r w:rsidRPr="00210D23">
              <w:t>0,5</w:t>
            </w:r>
          </w:p>
        </w:tc>
        <w:tc>
          <w:tcPr>
            <w:tcW w:w="1387" w:type="dxa"/>
          </w:tcPr>
          <w:p w:rsidR="008C286D" w:rsidRPr="00210D23" w:rsidRDefault="001A0F82" w:rsidP="007510D6">
            <w:pPr>
              <w:jc w:val="center"/>
            </w:pPr>
            <w:r w:rsidRPr="00210D23">
              <w:t>17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7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 xml:space="preserve">География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17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8</w:t>
            </w:r>
          </w:p>
          <w:p w:rsidR="001A0F82" w:rsidRPr="00210D23" w:rsidRDefault="001A0F82" w:rsidP="00210D23">
            <w:pPr>
              <w:jc w:val="both"/>
            </w:pP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>Биология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17</w:t>
            </w:r>
          </w:p>
        </w:tc>
      </w:tr>
      <w:tr w:rsidR="001A0F82" w:rsidRPr="00210D23" w:rsidTr="001A0F82">
        <w:tc>
          <w:tcPr>
            <w:tcW w:w="772" w:type="dxa"/>
            <w:vMerge w:val="restart"/>
          </w:tcPr>
          <w:p w:rsidR="001A0F82" w:rsidRPr="00210D23" w:rsidRDefault="001A0F82" w:rsidP="00210D23">
            <w:pPr>
              <w:jc w:val="both"/>
            </w:pPr>
            <w:r w:rsidRPr="00210D23">
              <w:t>9</w:t>
            </w: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</w:tcPr>
          <w:p w:rsidR="001A0F82" w:rsidRPr="00210D23" w:rsidRDefault="001A0F82" w:rsidP="00210D23">
            <w:pPr>
              <w:jc w:val="both"/>
            </w:pPr>
            <w:r w:rsidRPr="00210D23">
              <w:t xml:space="preserve">Искусство 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1A0F82" w:rsidRPr="00210D23" w:rsidRDefault="001A0F82" w:rsidP="00210D23">
            <w:pPr>
              <w:jc w:val="both"/>
            </w:pPr>
            <w:r w:rsidRPr="00210D23">
              <w:t xml:space="preserve">Музыка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0,25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8,5</w:t>
            </w:r>
          </w:p>
        </w:tc>
      </w:tr>
      <w:tr w:rsidR="001A0F82" w:rsidRPr="00210D23" w:rsidTr="001A0F82">
        <w:tc>
          <w:tcPr>
            <w:tcW w:w="772" w:type="dxa"/>
            <w:vMerge/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:rsidR="001A0F82" w:rsidRPr="00210D23" w:rsidRDefault="001A0F82" w:rsidP="00210D23">
            <w:pPr>
              <w:jc w:val="both"/>
            </w:pPr>
            <w:r w:rsidRPr="00210D23">
              <w:t xml:space="preserve">Изобразительное искусство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0,25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8,5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10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 xml:space="preserve">Технология 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0,25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8,5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11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>Физическая культура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12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>Краеведение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0,25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8,5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4130" w:type="dxa"/>
            <w:gridSpan w:val="2"/>
            <w:tcBorders>
              <w:right w:val="single" w:sz="4" w:space="0" w:color="auto"/>
            </w:tcBorders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210D23" w:rsidRDefault="001A0F82" w:rsidP="007510D6">
            <w:pPr>
              <w:jc w:val="center"/>
              <w:rPr>
                <w:b/>
              </w:rPr>
            </w:pPr>
            <w:r w:rsidRPr="00210D23">
              <w:rPr>
                <w:b/>
              </w:rPr>
              <w:t>10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  <w:rPr>
                <w:b/>
              </w:rPr>
            </w:pPr>
            <w:r w:rsidRPr="00210D23">
              <w:rPr>
                <w:b/>
              </w:rPr>
              <w:t>340</w:t>
            </w:r>
          </w:p>
        </w:tc>
      </w:tr>
      <w:tr w:rsidR="001A0F82" w:rsidRPr="00210D23" w:rsidTr="001A0F82">
        <w:tc>
          <w:tcPr>
            <w:tcW w:w="7676" w:type="dxa"/>
            <w:gridSpan w:val="5"/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Дистанционное обучение</w:t>
            </w:r>
          </w:p>
        </w:tc>
      </w:tr>
      <w:tr w:rsidR="001A0F82" w:rsidRPr="00210D23" w:rsidTr="001A0F82">
        <w:tc>
          <w:tcPr>
            <w:tcW w:w="7676" w:type="dxa"/>
            <w:gridSpan w:val="5"/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Учебные предметы (базовые), изучаемые в дистанционной форме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1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>Русский язык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2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 xml:space="preserve"> Английский  язык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3</w:t>
            </w:r>
          </w:p>
        </w:tc>
        <w:tc>
          <w:tcPr>
            <w:tcW w:w="4130" w:type="dxa"/>
            <w:gridSpan w:val="2"/>
          </w:tcPr>
          <w:p w:rsidR="001A0F82" w:rsidRPr="00210D23" w:rsidRDefault="000D1304" w:rsidP="00210D23">
            <w:pPr>
              <w:jc w:val="both"/>
            </w:pPr>
            <w:r w:rsidRPr="00210D23">
              <w:t xml:space="preserve">История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4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 xml:space="preserve">Информатика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4130" w:type="dxa"/>
            <w:gridSpan w:val="2"/>
            <w:tcBorders>
              <w:right w:val="single" w:sz="4" w:space="0" w:color="auto"/>
            </w:tcBorders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210D23" w:rsidRDefault="001A0F82" w:rsidP="007510D6">
            <w:pPr>
              <w:jc w:val="center"/>
              <w:rPr>
                <w:b/>
              </w:rPr>
            </w:pPr>
            <w:r w:rsidRPr="00210D23">
              <w:rPr>
                <w:b/>
              </w:rPr>
              <w:t>4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  <w:rPr>
                <w:b/>
              </w:rPr>
            </w:pPr>
            <w:r w:rsidRPr="00210D23">
              <w:rPr>
                <w:b/>
              </w:rPr>
              <w:t>136</w:t>
            </w:r>
          </w:p>
        </w:tc>
      </w:tr>
      <w:tr w:rsidR="001A0F82" w:rsidRPr="00210D23" w:rsidTr="001A0F82">
        <w:tc>
          <w:tcPr>
            <w:tcW w:w="7676" w:type="dxa"/>
            <w:gridSpan w:val="5"/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Учебные предметы по выбору, изучаемые в дистанционной форме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  <w:r w:rsidRPr="00210D23">
              <w:t>1</w:t>
            </w: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</w:pPr>
            <w:r w:rsidRPr="00210D23">
              <w:t xml:space="preserve"> Литература 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1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</w:pPr>
            <w:r w:rsidRPr="00210D23"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 xml:space="preserve">Итого </w:t>
            </w:r>
          </w:p>
        </w:tc>
        <w:tc>
          <w:tcPr>
            <w:tcW w:w="1387" w:type="dxa"/>
          </w:tcPr>
          <w:p w:rsidR="001A0F82" w:rsidRPr="00210D23" w:rsidRDefault="003325CA" w:rsidP="007510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7" w:type="dxa"/>
          </w:tcPr>
          <w:p w:rsidR="001A0F82" w:rsidRPr="00210D23" w:rsidRDefault="003325CA" w:rsidP="007510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A0F82" w:rsidRPr="00210D23" w:rsidTr="001A0F82">
        <w:tc>
          <w:tcPr>
            <w:tcW w:w="772" w:type="dxa"/>
          </w:tcPr>
          <w:p w:rsidR="001A0F82" w:rsidRPr="00210D23" w:rsidRDefault="001A0F82" w:rsidP="00210D23">
            <w:pPr>
              <w:jc w:val="both"/>
            </w:pPr>
          </w:p>
        </w:tc>
        <w:tc>
          <w:tcPr>
            <w:tcW w:w="4130" w:type="dxa"/>
            <w:gridSpan w:val="2"/>
          </w:tcPr>
          <w:p w:rsidR="001A0F82" w:rsidRPr="00210D23" w:rsidRDefault="001A0F82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Недельная учебная нагрузка</w:t>
            </w:r>
          </w:p>
        </w:tc>
        <w:tc>
          <w:tcPr>
            <w:tcW w:w="1387" w:type="dxa"/>
          </w:tcPr>
          <w:p w:rsidR="001A0F82" w:rsidRPr="00210D23" w:rsidRDefault="001A0F82" w:rsidP="003325CA">
            <w:pPr>
              <w:jc w:val="center"/>
              <w:rPr>
                <w:b/>
              </w:rPr>
            </w:pPr>
            <w:r w:rsidRPr="00210D23">
              <w:rPr>
                <w:b/>
              </w:rPr>
              <w:t>1</w:t>
            </w:r>
            <w:r w:rsidR="003325CA">
              <w:rPr>
                <w:b/>
              </w:rPr>
              <w:t>5</w:t>
            </w:r>
          </w:p>
        </w:tc>
        <w:tc>
          <w:tcPr>
            <w:tcW w:w="1387" w:type="dxa"/>
          </w:tcPr>
          <w:p w:rsidR="001A0F82" w:rsidRPr="00210D23" w:rsidRDefault="001A0F82" w:rsidP="007510D6">
            <w:pPr>
              <w:jc w:val="center"/>
              <w:rPr>
                <w:b/>
              </w:rPr>
            </w:pPr>
            <w:r w:rsidRPr="00210D23">
              <w:rPr>
                <w:b/>
              </w:rPr>
              <w:t>510</w:t>
            </w:r>
          </w:p>
        </w:tc>
      </w:tr>
    </w:tbl>
    <w:p w:rsidR="0079194F" w:rsidRPr="00210D23" w:rsidRDefault="0079194F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10D6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B83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7510D6" w:rsidRPr="00024B83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обучения</w:t>
      </w:r>
    </w:p>
    <w:p w:rsidR="00272D20" w:rsidRPr="007510D6" w:rsidRDefault="007510D6" w:rsidP="007510D6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6">
        <w:rPr>
          <w:rFonts w:ascii="Times New Roman" w:hAnsi="Times New Roman"/>
          <w:b/>
          <w:sz w:val="24"/>
          <w:szCs w:val="24"/>
          <w:u w:val="single"/>
        </w:rPr>
        <w:t>7</w:t>
      </w:r>
      <w:r w:rsidR="00BD3EB1" w:rsidRPr="007510D6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BD3EB1" w:rsidRPr="00210D23" w:rsidRDefault="00BD3EB1" w:rsidP="00210D23">
      <w:pPr>
        <w:pStyle w:val="a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1284"/>
        <w:gridCol w:w="2858"/>
        <w:gridCol w:w="1387"/>
        <w:gridCol w:w="2041"/>
      </w:tblGrid>
      <w:tr w:rsidR="001A0F82" w:rsidRPr="003325CA" w:rsidTr="00B9102A">
        <w:tc>
          <w:tcPr>
            <w:tcW w:w="760" w:type="dxa"/>
            <w:vMerge w:val="restart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№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Федеральный компонент</w:t>
            </w:r>
          </w:p>
        </w:tc>
        <w:tc>
          <w:tcPr>
            <w:tcW w:w="1387" w:type="dxa"/>
            <w:vMerge w:val="restart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Недельная нагрузка</w:t>
            </w:r>
          </w:p>
        </w:tc>
        <w:tc>
          <w:tcPr>
            <w:tcW w:w="2041" w:type="dxa"/>
            <w:vMerge w:val="restart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Всего учебных часов за год</w:t>
            </w:r>
          </w:p>
        </w:tc>
      </w:tr>
      <w:tr w:rsidR="001A0F82" w:rsidRPr="003325CA" w:rsidTr="00B9102A">
        <w:tc>
          <w:tcPr>
            <w:tcW w:w="760" w:type="dxa"/>
            <w:vMerge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Обязательные учебные предметы для очного обучения</w:t>
            </w:r>
          </w:p>
        </w:tc>
        <w:tc>
          <w:tcPr>
            <w:tcW w:w="1387" w:type="dxa"/>
            <w:vMerge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2041" w:type="dxa"/>
            <w:vMerge/>
          </w:tcPr>
          <w:p w:rsidR="001A0F82" w:rsidRPr="003325CA" w:rsidRDefault="001A0F82" w:rsidP="00210D23">
            <w:pPr>
              <w:jc w:val="both"/>
            </w:pP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Русский язык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2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68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2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Литература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3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Иностранный  язык (английский)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4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 xml:space="preserve">Математика  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2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68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6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История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7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Обществознание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</w:t>
            </w:r>
            <w:r w:rsidR="00056F83" w:rsidRPr="003325CA">
              <w:t>5</w:t>
            </w:r>
          </w:p>
        </w:tc>
        <w:tc>
          <w:tcPr>
            <w:tcW w:w="2041" w:type="dxa"/>
          </w:tcPr>
          <w:p w:rsidR="001A0F82" w:rsidRPr="003325CA" w:rsidRDefault="00E3640C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География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8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Физика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10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Биология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  <w:vMerge w:val="restart"/>
          </w:tcPr>
          <w:p w:rsidR="001A0F82" w:rsidRPr="003325CA" w:rsidRDefault="001A0F82" w:rsidP="00210D23">
            <w:pPr>
              <w:jc w:val="both"/>
            </w:pPr>
            <w:r w:rsidRPr="003325CA">
              <w:t>11</w:t>
            </w:r>
          </w:p>
          <w:p w:rsidR="001A0F82" w:rsidRPr="003325CA" w:rsidRDefault="001A0F82" w:rsidP="00210D23">
            <w:pPr>
              <w:jc w:val="both"/>
            </w:pPr>
            <w:r w:rsidRPr="003325CA">
              <w:t>12</w:t>
            </w: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</w:pPr>
            <w:r w:rsidRPr="003325CA">
              <w:t xml:space="preserve">Искусство 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</w:pPr>
            <w:r w:rsidRPr="003325CA">
              <w:t xml:space="preserve">Музыка </w:t>
            </w:r>
          </w:p>
        </w:tc>
        <w:tc>
          <w:tcPr>
            <w:tcW w:w="1387" w:type="dxa"/>
          </w:tcPr>
          <w:p w:rsidR="001A0F82" w:rsidRPr="003325CA" w:rsidRDefault="00056F83" w:rsidP="007510D6">
            <w:pPr>
              <w:jc w:val="center"/>
            </w:pPr>
            <w:r w:rsidRPr="003325CA">
              <w:t>0,25</w:t>
            </w:r>
          </w:p>
        </w:tc>
        <w:tc>
          <w:tcPr>
            <w:tcW w:w="2041" w:type="dxa"/>
          </w:tcPr>
          <w:p w:rsidR="001A0F82" w:rsidRPr="003325CA" w:rsidRDefault="00056F83" w:rsidP="007510D6">
            <w:pPr>
              <w:jc w:val="center"/>
            </w:pPr>
            <w:r w:rsidRPr="003325CA">
              <w:t>8,5</w:t>
            </w:r>
          </w:p>
        </w:tc>
      </w:tr>
      <w:tr w:rsidR="001A0F82" w:rsidRPr="003325CA" w:rsidTr="00B9102A">
        <w:tc>
          <w:tcPr>
            <w:tcW w:w="760" w:type="dxa"/>
            <w:vMerge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</w:pPr>
            <w:r w:rsidRPr="003325CA">
              <w:t xml:space="preserve">Изобразительное искусство </w:t>
            </w:r>
          </w:p>
        </w:tc>
        <w:tc>
          <w:tcPr>
            <w:tcW w:w="1387" w:type="dxa"/>
          </w:tcPr>
          <w:p w:rsidR="001A0F82" w:rsidRPr="003325CA" w:rsidRDefault="00056F83" w:rsidP="007510D6">
            <w:pPr>
              <w:jc w:val="center"/>
            </w:pPr>
            <w:r w:rsidRPr="003325CA">
              <w:t>0,25</w:t>
            </w:r>
          </w:p>
        </w:tc>
        <w:tc>
          <w:tcPr>
            <w:tcW w:w="2041" w:type="dxa"/>
          </w:tcPr>
          <w:p w:rsidR="001A0F82" w:rsidRPr="003325CA" w:rsidRDefault="00056F83" w:rsidP="007510D6">
            <w:pPr>
              <w:jc w:val="center"/>
            </w:pPr>
            <w:r w:rsidRPr="003325CA">
              <w:t>8,5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15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Технология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</w:t>
            </w:r>
            <w:r w:rsidR="003325CA" w:rsidRPr="003325CA">
              <w:t>2</w:t>
            </w:r>
            <w:r w:rsidRPr="003325CA">
              <w:t>5</w:t>
            </w:r>
          </w:p>
        </w:tc>
        <w:tc>
          <w:tcPr>
            <w:tcW w:w="2041" w:type="dxa"/>
          </w:tcPr>
          <w:p w:rsidR="001A0F82" w:rsidRPr="003325CA" w:rsidRDefault="003325CA" w:rsidP="007510D6">
            <w:pPr>
              <w:jc w:val="center"/>
            </w:pPr>
            <w:r w:rsidRPr="003325CA">
              <w:t>8,5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16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Физическая культура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17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18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 xml:space="preserve">Краеведение 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0,25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8,5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3325CA" w:rsidRDefault="001A0F82" w:rsidP="003325CA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  <w:r w:rsidR="003325CA" w:rsidRPr="003325CA">
              <w:rPr>
                <w:b/>
              </w:rPr>
              <w:t>0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A0F82" w:rsidRPr="003325CA" w:rsidRDefault="001A0F82" w:rsidP="003325CA">
            <w:pPr>
              <w:jc w:val="center"/>
              <w:rPr>
                <w:b/>
              </w:rPr>
            </w:pPr>
            <w:r w:rsidRPr="003325CA">
              <w:rPr>
                <w:b/>
              </w:rPr>
              <w:t>3</w:t>
            </w:r>
            <w:r w:rsidR="003325CA" w:rsidRPr="003325CA">
              <w:rPr>
                <w:b/>
              </w:rPr>
              <w:t>40</w:t>
            </w:r>
          </w:p>
        </w:tc>
      </w:tr>
      <w:tr w:rsidR="001A0F82" w:rsidRPr="003325CA" w:rsidTr="00B9102A">
        <w:tc>
          <w:tcPr>
            <w:tcW w:w="4902" w:type="dxa"/>
            <w:gridSpan w:val="3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Дистанционное обучение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</w:tr>
      <w:tr w:rsidR="001A0F82" w:rsidRPr="003325CA" w:rsidTr="00B9102A">
        <w:tc>
          <w:tcPr>
            <w:tcW w:w="4902" w:type="dxa"/>
            <w:gridSpan w:val="3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Учебные предметы (базовые), изучаемые в дистанционной форме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>Русский язык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2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 xml:space="preserve"> Английский  язык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3</w:t>
            </w:r>
          </w:p>
        </w:tc>
        <w:tc>
          <w:tcPr>
            <w:tcW w:w="4142" w:type="dxa"/>
            <w:gridSpan w:val="2"/>
          </w:tcPr>
          <w:p w:rsidR="001A0F82" w:rsidRPr="003325CA" w:rsidRDefault="007510D6" w:rsidP="00210D23">
            <w:pPr>
              <w:jc w:val="both"/>
            </w:pPr>
            <w:r w:rsidRPr="003325CA">
              <w:t>История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4</w:t>
            </w: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</w:pPr>
            <w:r w:rsidRPr="003325CA">
              <w:t xml:space="preserve">Информатика 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3325CA" w:rsidRDefault="001A0F82" w:rsidP="007510D6">
            <w:pPr>
              <w:jc w:val="center"/>
              <w:rPr>
                <w:b/>
              </w:rPr>
            </w:pPr>
            <w:r w:rsidRPr="003325CA">
              <w:rPr>
                <w:b/>
              </w:rPr>
              <w:t>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A0F82" w:rsidRPr="003325CA" w:rsidRDefault="001A0F82" w:rsidP="007510D6">
            <w:pPr>
              <w:jc w:val="center"/>
              <w:rPr>
                <w:b/>
              </w:rPr>
            </w:pPr>
            <w:r w:rsidRPr="003325CA">
              <w:rPr>
                <w:b/>
              </w:rPr>
              <w:t>136</w:t>
            </w:r>
          </w:p>
        </w:tc>
      </w:tr>
      <w:tr w:rsidR="001A0F82" w:rsidRPr="003325CA" w:rsidTr="00B9102A">
        <w:tc>
          <w:tcPr>
            <w:tcW w:w="4902" w:type="dxa"/>
            <w:gridSpan w:val="3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Учебные предметы по выбору, изучаемые в дистанционной форме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A0F82" w:rsidRPr="003325CA" w:rsidRDefault="001A0F82" w:rsidP="00210D23">
            <w:pPr>
              <w:jc w:val="both"/>
              <w:rPr>
                <w:b/>
              </w:rPr>
            </w:pP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</w:tcPr>
          <w:p w:rsidR="001A0F82" w:rsidRPr="003325CA" w:rsidRDefault="001A0F82" w:rsidP="00210D23">
            <w:pPr>
              <w:jc w:val="both"/>
            </w:pPr>
            <w:r w:rsidRPr="003325CA">
              <w:t xml:space="preserve"> Литература</w:t>
            </w:r>
          </w:p>
        </w:tc>
        <w:tc>
          <w:tcPr>
            <w:tcW w:w="1387" w:type="dxa"/>
          </w:tcPr>
          <w:p w:rsidR="001A0F82" w:rsidRPr="003325CA" w:rsidRDefault="001A0F82" w:rsidP="007510D6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1A0F82" w:rsidRPr="003325CA" w:rsidRDefault="001A0F82" w:rsidP="007510D6">
            <w:pPr>
              <w:jc w:val="center"/>
            </w:pPr>
            <w:r w:rsidRPr="003325CA">
              <w:t>34</w:t>
            </w:r>
          </w:p>
        </w:tc>
      </w:tr>
      <w:tr w:rsidR="001A0F82" w:rsidRPr="003325CA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</w:tcPr>
          <w:p w:rsidR="001A0F82" w:rsidRPr="003325CA" w:rsidRDefault="003325CA" w:rsidP="007510D6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</w:p>
        </w:tc>
        <w:tc>
          <w:tcPr>
            <w:tcW w:w="2041" w:type="dxa"/>
          </w:tcPr>
          <w:p w:rsidR="001A0F82" w:rsidRPr="003325CA" w:rsidRDefault="003325CA" w:rsidP="007510D6">
            <w:pPr>
              <w:jc w:val="center"/>
              <w:rPr>
                <w:b/>
              </w:rPr>
            </w:pPr>
            <w:r w:rsidRPr="003325CA">
              <w:rPr>
                <w:b/>
              </w:rPr>
              <w:t>34</w:t>
            </w:r>
          </w:p>
        </w:tc>
      </w:tr>
      <w:tr w:rsidR="001A0F82" w:rsidRPr="00210D23" w:rsidTr="00B9102A">
        <w:tc>
          <w:tcPr>
            <w:tcW w:w="760" w:type="dxa"/>
          </w:tcPr>
          <w:p w:rsidR="001A0F82" w:rsidRPr="003325CA" w:rsidRDefault="001A0F82" w:rsidP="00210D23">
            <w:pPr>
              <w:jc w:val="both"/>
            </w:pPr>
          </w:p>
        </w:tc>
        <w:tc>
          <w:tcPr>
            <w:tcW w:w="4142" w:type="dxa"/>
            <w:gridSpan w:val="2"/>
          </w:tcPr>
          <w:p w:rsidR="001A0F82" w:rsidRPr="003325CA" w:rsidRDefault="001A0F82" w:rsidP="00210D23">
            <w:pPr>
              <w:jc w:val="both"/>
              <w:rPr>
                <w:b/>
              </w:rPr>
            </w:pPr>
            <w:r w:rsidRPr="003325CA">
              <w:rPr>
                <w:b/>
              </w:rPr>
              <w:t>Недельная учебная нагрузка</w:t>
            </w:r>
          </w:p>
        </w:tc>
        <w:tc>
          <w:tcPr>
            <w:tcW w:w="1387" w:type="dxa"/>
          </w:tcPr>
          <w:p w:rsidR="001A0F82" w:rsidRPr="003325CA" w:rsidRDefault="001A0F82" w:rsidP="003325CA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  <w:r w:rsidR="003325CA" w:rsidRPr="003325CA">
              <w:rPr>
                <w:b/>
              </w:rPr>
              <w:t>5</w:t>
            </w:r>
          </w:p>
        </w:tc>
        <w:tc>
          <w:tcPr>
            <w:tcW w:w="2041" w:type="dxa"/>
          </w:tcPr>
          <w:p w:rsidR="001A0F82" w:rsidRPr="00210D23" w:rsidRDefault="000B7F84" w:rsidP="003325CA">
            <w:pPr>
              <w:jc w:val="center"/>
              <w:rPr>
                <w:b/>
              </w:rPr>
            </w:pPr>
            <w:r w:rsidRPr="003325CA">
              <w:rPr>
                <w:b/>
              </w:rPr>
              <w:t>5</w:t>
            </w:r>
            <w:r w:rsidR="003325CA" w:rsidRPr="003325CA">
              <w:rPr>
                <w:b/>
              </w:rPr>
              <w:t>10</w:t>
            </w:r>
          </w:p>
        </w:tc>
      </w:tr>
    </w:tbl>
    <w:p w:rsidR="00BD3EB1" w:rsidRPr="00210D23" w:rsidRDefault="00BD3EB1" w:rsidP="00210D23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Default="003325CA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Default="003325CA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Default="003325CA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Default="003325CA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Pr="00210D23" w:rsidRDefault="003325CA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Default="003325CA" w:rsidP="003325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4B83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3325CA" w:rsidRPr="00024B83" w:rsidRDefault="003325CA" w:rsidP="003325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обучения</w:t>
      </w:r>
    </w:p>
    <w:p w:rsidR="003325CA" w:rsidRPr="007510D6" w:rsidRDefault="003325CA" w:rsidP="003325C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7510D6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3325CA" w:rsidRPr="00210D23" w:rsidRDefault="003325CA" w:rsidP="003325CA">
      <w:pPr>
        <w:pStyle w:val="a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4142"/>
        <w:gridCol w:w="1387"/>
        <w:gridCol w:w="2041"/>
      </w:tblGrid>
      <w:tr w:rsidR="003325CA" w:rsidRPr="003325CA" w:rsidTr="00B638BB">
        <w:tc>
          <w:tcPr>
            <w:tcW w:w="760" w:type="dxa"/>
            <w:vMerge w:val="restart"/>
          </w:tcPr>
          <w:p w:rsidR="003325CA" w:rsidRPr="003325CA" w:rsidRDefault="003325CA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№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Федеральный компонент</w:t>
            </w:r>
          </w:p>
        </w:tc>
        <w:tc>
          <w:tcPr>
            <w:tcW w:w="1387" w:type="dxa"/>
            <w:vMerge w:val="restart"/>
          </w:tcPr>
          <w:p w:rsidR="003325CA" w:rsidRPr="003325CA" w:rsidRDefault="003325CA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Недельная нагрузка</w:t>
            </w:r>
          </w:p>
        </w:tc>
        <w:tc>
          <w:tcPr>
            <w:tcW w:w="2041" w:type="dxa"/>
            <w:vMerge w:val="restart"/>
          </w:tcPr>
          <w:p w:rsidR="003325CA" w:rsidRPr="003325CA" w:rsidRDefault="003325CA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Всего учебных часов за год</w:t>
            </w:r>
          </w:p>
        </w:tc>
      </w:tr>
      <w:tr w:rsidR="003325CA" w:rsidRPr="003325CA" w:rsidTr="00B638BB">
        <w:tc>
          <w:tcPr>
            <w:tcW w:w="760" w:type="dxa"/>
            <w:vMerge/>
          </w:tcPr>
          <w:p w:rsidR="003325CA" w:rsidRPr="003325CA" w:rsidRDefault="003325CA" w:rsidP="00B638BB">
            <w:pPr>
              <w:jc w:val="both"/>
            </w:pP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Обязательные учебные предметы для очного обучения</w:t>
            </w:r>
          </w:p>
        </w:tc>
        <w:tc>
          <w:tcPr>
            <w:tcW w:w="1387" w:type="dxa"/>
            <w:vMerge/>
          </w:tcPr>
          <w:p w:rsidR="003325CA" w:rsidRPr="003325CA" w:rsidRDefault="003325CA" w:rsidP="00B638BB">
            <w:pPr>
              <w:jc w:val="both"/>
            </w:pPr>
          </w:p>
        </w:tc>
        <w:tc>
          <w:tcPr>
            <w:tcW w:w="2041" w:type="dxa"/>
            <w:vMerge/>
          </w:tcPr>
          <w:p w:rsidR="003325CA" w:rsidRPr="003325CA" w:rsidRDefault="003325CA" w:rsidP="00B638BB">
            <w:pPr>
              <w:jc w:val="both"/>
            </w:pPr>
          </w:p>
        </w:tc>
      </w:tr>
      <w:tr w:rsidR="003325CA" w:rsidRPr="003325CA" w:rsidTr="00B638BB">
        <w:tc>
          <w:tcPr>
            <w:tcW w:w="760" w:type="dxa"/>
          </w:tcPr>
          <w:p w:rsidR="003325CA" w:rsidRPr="003325CA" w:rsidRDefault="003325CA" w:rsidP="00B638BB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</w:pPr>
            <w:r w:rsidRPr="003325CA">
              <w:t>Русский язык</w:t>
            </w:r>
          </w:p>
        </w:tc>
        <w:tc>
          <w:tcPr>
            <w:tcW w:w="1387" w:type="dxa"/>
          </w:tcPr>
          <w:p w:rsidR="003325CA" w:rsidRPr="003325CA" w:rsidRDefault="00282080" w:rsidP="00B638BB">
            <w:pPr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325CA" w:rsidRPr="003325CA" w:rsidRDefault="003325CA" w:rsidP="00B638BB">
            <w:pPr>
              <w:jc w:val="center"/>
            </w:pPr>
            <w:r w:rsidRPr="003325CA">
              <w:t>68</w:t>
            </w:r>
          </w:p>
        </w:tc>
      </w:tr>
      <w:tr w:rsidR="003325CA" w:rsidRPr="003325CA" w:rsidTr="00B638BB">
        <w:tc>
          <w:tcPr>
            <w:tcW w:w="760" w:type="dxa"/>
          </w:tcPr>
          <w:p w:rsidR="003325CA" w:rsidRPr="003325CA" w:rsidRDefault="003325CA" w:rsidP="00B638BB">
            <w:pPr>
              <w:jc w:val="both"/>
            </w:pPr>
            <w:r w:rsidRPr="003325CA">
              <w:t>2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</w:pPr>
            <w:r w:rsidRPr="003325CA">
              <w:t>Литература</w:t>
            </w:r>
          </w:p>
        </w:tc>
        <w:tc>
          <w:tcPr>
            <w:tcW w:w="1387" w:type="dxa"/>
          </w:tcPr>
          <w:p w:rsidR="003325CA" w:rsidRPr="003325CA" w:rsidRDefault="003325CA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3325CA" w:rsidRPr="003325CA" w:rsidRDefault="003325CA" w:rsidP="00B638BB">
            <w:pPr>
              <w:jc w:val="center"/>
            </w:pPr>
            <w:r w:rsidRPr="003325CA">
              <w:t>34</w:t>
            </w:r>
          </w:p>
        </w:tc>
      </w:tr>
      <w:tr w:rsidR="003325CA" w:rsidRPr="003325CA" w:rsidTr="00B638BB">
        <w:tc>
          <w:tcPr>
            <w:tcW w:w="760" w:type="dxa"/>
          </w:tcPr>
          <w:p w:rsidR="003325CA" w:rsidRPr="003325CA" w:rsidRDefault="003325CA" w:rsidP="00B638BB">
            <w:pPr>
              <w:jc w:val="both"/>
            </w:pPr>
            <w:r w:rsidRPr="003325CA">
              <w:t>3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</w:pPr>
            <w:r w:rsidRPr="003325CA">
              <w:t>Иностранный  язык (английский)</w:t>
            </w:r>
          </w:p>
        </w:tc>
        <w:tc>
          <w:tcPr>
            <w:tcW w:w="1387" w:type="dxa"/>
          </w:tcPr>
          <w:p w:rsidR="003325CA" w:rsidRPr="003325CA" w:rsidRDefault="003325CA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3325CA" w:rsidRPr="003325CA" w:rsidRDefault="003325CA" w:rsidP="00B638BB">
            <w:pPr>
              <w:jc w:val="center"/>
            </w:pPr>
            <w:r w:rsidRPr="003325CA">
              <w:t>34</w:t>
            </w:r>
          </w:p>
        </w:tc>
      </w:tr>
      <w:tr w:rsidR="003325CA" w:rsidRPr="003325CA" w:rsidTr="00B638BB">
        <w:tc>
          <w:tcPr>
            <w:tcW w:w="760" w:type="dxa"/>
          </w:tcPr>
          <w:p w:rsidR="003325CA" w:rsidRPr="003325CA" w:rsidRDefault="003325CA" w:rsidP="00B638BB">
            <w:pPr>
              <w:jc w:val="both"/>
            </w:pPr>
            <w:r w:rsidRPr="003325CA">
              <w:t>4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</w:pPr>
            <w:r w:rsidRPr="003325CA">
              <w:t xml:space="preserve">Математика  </w:t>
            </w:r>
          </w:p>
        </w:tc>
        <w:tc>
          <w:tcPr>
            <w:tcW w:w="1387" w:type="dxa"/>
          </w:tcPr>
          <w:p w:rsidR="003325CA" w:rsidRPr="003325CA" w:rsidRDefault="003325CA" w:rsidP="00B638BB">
            <w:pPr>
              <w:jc w:val="center"/>
            </w:pPr>
            <w:r w:rsidRPr="003325CA">
              <w:t>2</w:t>
            </w:r>
          </w:p>
        </w:tc>
        <w:tc>
          <w:tcPr>
            <w:tcW w:w="2041" w:type="dxa"/>
          </w:tcPr>
          <w:p w:rsidR="003325CA" w:rsidRPr="003325CA" w:rsidRDefault="003325CA" w:rsidP="00B638BB">
            <w:pPr>
              <w:jc w:val="center"/>
            </w:pPr>
            <w:r w:rsidRPr="003325CA">
              <w:t>68</w:t>
            </w:r>
          </w:p>
        </w:tc>
      </w:tr>
      <w:tr w:rsidR="003325CA" w:rsidRPr="003325CA" w:rsidTr="00B638BB">
        <w:tc>
          <w:tcPr>
            <w:tcW w:w="760" w:type="dxa"/>
          </w:tcPr>
          <w:p w:rsidR="003325CA" w:rsidRPr="003325CA" w:rsidRDefault="00061165" w:rsidP="00B638BB">
            <w:pPr>
              <w:jc w:val="both"/>
            </w:pPr>
            <w:r>
              <w:t>5</w:t>
            </w:r>
          </w:p>
        </w:tc>
        <w:tc>
          <w:tcPr>
            <w:tcW w:w="4142" w:type="dxa"/>
          </w:tcPr>
          <w:p w:rsidR="003325CA" w:rsidRPr="003325CA" w:rsidRDefault="003325CA" w:rsidP="00B638BB">
            <w:pPr>
              <w:jc w:val="both"/>
            </w:pPr>
            <w:r w:rsidRPr="003325CA">
              <w:t>История</w:t>
            </w:r>
          </w:p>
        </w:tc>
        <w:tc>
          <w:tcPr>
            <w:tcW w:w="1387" w:type="dxa"/>
          </w:tcPr>
          <w:p w:rsidR="003325CA" w:rsidRPr="003325CA" w:rsidRDefault="003325CA" w:rsidP="00B638BB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3325CA" w:rsidRPr="003325CA" w:rsidRDefault="003325CA" w:rsidP="00B638BB">
            <w:pPr>
              <w:jc w:val="center"/>
            </w:pPr>
            <w:r w:rsidRPr="003325CA"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6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Физика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7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>
              <w:t>Химия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>
              <w:t>0,5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8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Физическая культура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0,5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9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>
              <w:t>ОБЖ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>
              <w:t>0,25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10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>
              <w:t>Экономика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>
              <w:t>0,25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11</w:t>
            </w:r>
          </w:p>
          <w:p w:rsidR="00061165" w:rsidRPr="003325CA" w:rsidRDefault="00061165" w:rsidP="00B638BB">
            <w:pPr>
              <w:jc w:val="both"/>
            </w:pPr>
          </w:p>
        </w:tc>
        <w:tc>
          <w:tcPr>
            <w:tcW w:w="4142" w:type="dxa"/>
          </w:tcPr>
          <w:p w:rsidR="00061165" w:rsidRDefault="00061165" w:rsidP="00B638BB">
            <w:pPr>
              <w:jc w:val="both"/>
            </w:pPr>
            <w:r>
              <w:t xml:space="preserve">Право </w:t>
            </w:r>
          </w:p>
        </w:tc>
        <w:tc>
          <w:tcPr>
            <w:tcW w:w="1387" w:type="dxa"/>
          </w:tcPr>
          <w:p w:rsidR="00061165" w:rsidRDefault="00061165" w:rsidP="00282080">
            <w:pPr>
              <w:jc w:val="center"/>
            </w:pPr>
            <w:r>
              <w:t>0,</w:t>
            </w:r>
            <w:r w:rsidR="00282080">
              <w:t>25</w:t>
            </w:r>
          </w:p>
        </w:tc>
        <w:tc>
          <w:tcPr>
            <w:tcW w:w="2041" w:type="dxa"/>
          </w:tcPr>
          <w:p w:rsidR="00061165" w:rsidRDefault="00061165" w:rsidP="00B638BB">
            <w:pPr>
              <w:jc w:val="center"/>
            </w:pPr>
            <w:r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12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География</w:t>
            </w:r>
          </w:p>
        </w:tc>
        <w:tc>
          <w:tcPr>
            <w:tcW w:w="1387" w:type="dxa"/>
          </w:tcPr>
          <w:p w:rsidR="00061165" w:rsidRPr="003325CA" w:rsidRDefault="00061165" w:rsidP="00282080">
            <w:pPr>
              <w:jc w:val="center"/>
            </w:pPr>
            <w:r w:rsidRPr="003325CA">
              <w:t>0,</w:t>
            </w:r>
            <w:r w:rsidR="00282080">
              <w:t>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17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13</w:t>
            </w:r>
          </w:p>
        </w:tc>
        <w:tc>
          <w:tcPr>
            <w:tcW w:w="4142" w:type="dxa"/>
          </w:tcPr>
          <w:p w:rsidR="00061165" w:rsidRDefault="00061165" w:rsidP="00B638BB">
            <w:pPr>
              <w:jc w:val="both"/>
            </w:pPr>
            <w:r>
              <w:t>Информатика и ИКТ</w:t>
            </w:r>
          </w:p>
        </w:tc>
        <w:tc>
          <w:tcPr>
            <w:tcW w:w="1387" w:type="dxa"/>
          </w:tcPr>
          <w:p w:rsidR="00061165" w:rsidRDefault="00061165" w:rsidP="00282080">
            <w:pPr>
              <w:jc w:val="center"/>
            </w:pPr>
            <w:r>
              <w:t>0,</w:t>
            </w:r>
            <w:r w:rsidR="00282080">
              <w:t>25</w:t>
            </w:r>
          </w:p>
        </w:tc>
        <w:tc>
          <w:tcPr>
            <w:tcW w:w="2041" w:type="dxa"/>
          </w:tcPr>
          <w:p w:rsidR="00061165" w:rsidRDefault="00061165" w:rsidP="00B638BB">
            <w:pPr>
              <w:jc w:val="center"/>
            </w:pPr>
            <w:r>
              <w:t>8,5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14</w:t>
            </w:r>
          </w:p>
        </w:tc>
        <w:tc>
          <w:tcPr>
            <w:tcW w:w="4142" w:type="dxa"/>
          </w:tcPr>
          <w:p w:rsidR="00061165" w:rsidRDefault="00061165" w:rsidP="00B638BB">
            <w:pPr>
              <w:jc w:val="both"/>
            </w:pPr>
            <w:r>
              <w:t>МХК</w:t>
            </w:r>
          </w:p>
        </w:tc>
        <w:tc>
          <w:tcPr>
            <w:tcW w:w="1387" w:type="dxa"/>
          </w:tcPr>
          <w:p w:rsidR="00061165" w:rsidRDefault="00061165" w:rsidP="00282080">
            <w:pPr>
              <w:jc w:val="center"/>
            </w:pPr>
            <w:r>
              <w:t>0,</w:t>
            </w:r>
            <w:r w:rsidR="00282080">
              <w:t>25</w:t>
            </w:r>
          </w:p>
        </w:tc>
        <w:tc>
          <w:tcPr>
            <w:tcW w:w="2041" w:type="dxa"/>
          </w:tcPr>
          <w:p w:rsidR="00061165" w:rsidRDefault="00061165" w:rsidP="00B638BB">
            <w:pPr>
              <w:jc w:val="center"/>
            </w:pPr>
            <w:r>
              <w:t>8,5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15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Технология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0,25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8,5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16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Обществознание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>
              <w:t>17</w:t>
            </w:r>
          </w:p>
        </w:tc>
        <w:tc>
          <w:tcPr>
            <w:tcW w:w="4142" w:type="dxa"/>
          </w:tcPr>
          <w:p w:rsidR="00061165" w:rsidRDefault="00061165" w:rsidP="00B638BB">
            <w:pPr>
              <w:jc w:val="both"/>
            </w:pPr>
            <w:r>
              <w:t>Биология</w:t>
            </w:r>
          </w:p>
        </w:tc>
        <w:tc>
          <w:tcPr>
            <w:tcW w:w="1387" w:type="dxa"/>
          </w:tcPr>
          <w:p w:rsidR="00061165" w:rsidRDefault="00061165" w:rsidP="00B638BB">
            <w:pPr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61165" w:rsidRDefault="00061165" w:rsidP="00B638BB">
            <w:pPr>
              <w:jc w:val="center"/>
            </w:pPr>
            <w:r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61165" w:rsidRPr="003325CA" w:rsidRDefault="00061165" w:rsidP="00061165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61165" w:rsidRPr="003325CA" w:rsidRDefault="00282080" w:rsidP="00B638BB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061165" w:rsidRPr="003325CA" w:rsidTr="00B638BB">
        <w:tc>
          <w:tcPr>
            <w:tcW w:w="4902" w:type="dxa"/>
            <w:gridSpan w:val="2"/>
            <w:tcBorders>
              <w:righ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Дистанционное обучение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</w:tr>
      <w:tr w:rsidR="00061165" w:rsidRPr="003325CA" w:rsidTr="00B638BB">
        <w:tc>
          <w:tcPr>
            <w:tcW w:w="4902" w:type="dxa"/>
            <w:gridSpan w:val="2"/>
            <w:tcBorders>
              <w:righ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Учебные предметы (базовые), изучаемые в дистанционной форме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Русский язык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2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 xml:space="preserve"> Английский  язык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3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>История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4</w:t>
            </w: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</w:pPr>
            <w:r w:rsidRPr="003325CA">
              <w:t xml:space="preserve">Информатика 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center"/>
              <w:rPr>
                <w:b/>
              </w:rPr>
            </w:pPr>
            <w:r w:rsidRPr="003325CA">
              <w:rPr>
                <w:b/>
              </w:rPr>
              <w:t>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61165" w:rsidRPr="003325CA" w:rsidRDefault="00061165" w:rsidP="00B638BB">
            <w:pPr>
              <w:jc w:val="center"/>
              <w:rPr>
                <w:b/>
              </w:rPr>
            </w:pPr>
            <w:r w:rsidRPr="003325CA">
              <w:rPr>
                <w:b/>
              </w:rPr>
              <w:t>136</w:t>
            </w:r>
          </w:p>
        </w:tc>
      </w:tr>
      <w:tr w:rsidR="00061165" w:rsidRPr="003325CA" w:rsidTr="00B638BB">
        <w:tc>
          <w:tcPr>
            <w:tcW w:w="4902" w:type="dxa"/>
            <w:gridSpan w:val="2"/>
            <w:tcBorders>
              <w:righ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Учебные предметы по выбору, изучаемые в дистанционной форме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061165" w:rsidRPr="003325CA" w:rsidRDefault="00061165" w:rsidP="00B638BB">
            <w:pPr>
              <w:jc w:val="both"/>
              <w:rPr>
                <w:b/>
              </w:rPr>
            </w:pP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  <w:r w:rsidRPr="003325CA">
              <w:t>1</w:t>
            </w: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:rsidR="00061165" w:rsidRPr="003325CA" w:rsidRDefault="00061165" w:rsidP="00B638BB">
            <w:pPr>
              <w:jc w:val="both"/>
            </w:pPr>
            <w:r w:rsidRPr="003325CA">
              <w:t xml:space="preserve"> Литература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</w:pPr>
            <w:r w:rsidRPr="003325CA"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</w:pPr>
            <w:r w:rsidRPr="003325CA">
              <w:t>34</w:t>
            </w:r>
          </w:p>
        </w:tc>
      </w:tr>
      <w:tr w:rsidR="00061165" w:rsidRPr="003325CA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 xml:space="preserve">Итого </w:t>
            </w:r>
          </w:p>
        </w:tc>
        <w:tc>
          <w:tcPr>
            <w:tcW w:w="1387" w:type="dxa"/>
          </w:tcPr>
          <w:p w:rsidR="00061165" w:rsidRPr="003325CA" w:rsidRDefault="00061165" w:rsidP="00B638BB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</w:p>
        </w:tc>
        <w:tc>
          <w:tcPr>
            <w:tcW w:w="2041" w:type="dxa"/>
          </w:tcPr>
          <w:p w:rsidR="00061165" w:rsidRPr="003325CA" w:rsidRDefault="00061165" w:rsidP="00B638BB">
            <w:pPr>
              <w:jc w:val="center"/>
              <w:rPr>
                <w:b/>
              </w:rPr>
            </w:pPr>
            <w:r w:rsidRPr="003325CA">
              <w:rPr>
                <w:b/>
              </w:rPr>
              <w:t>34</w:t>
            </w:r>
          </w:p>
        </w:tc>
      </w:tr>
      <w:tr w:rsidR="00061165" w:rsidRPr="00210D23" w:rsidTr="00B638BB">
        <w:tc>
          <w:tcPr>
            <w:tcW w:w="760" w:type="dxa"/>
          </w:tcPr>
          <w:p w:rsidR="00061165" w:rsidRPr="003325CA" w:rsidRDefault="00061165" w:rsidP="00B638BB">
            <w:pPr>
              <w:jc w:val="both"/>
            </w:pPr>
          </w:p>
        </w:tc>
        <w:tc>
          <w:tcPr>
            <w:tcW w:w="4142" w:type="dxa"/>
          </w:tcPr>
          <w:p w:rsidR="00061165" w:rsidRPr="003325CA" w:rsidRDefault="00061165" w:rsidP="00B638BB">
            <w:pPr>
              <w:jc w:val="both"/>
              <w:rPr>
                <w:b/>
              </w:rPr>
            </w:pPr>
            <w:r w:rsidRPr="003325CA">
              <w:rPr>
                <w:b/>
              </w:rPr>
              <w:t>Недельная учебная нагрузка</w:t>
            </w:r>
          </w:p>
        </w:tc>
        <w:tc>
          <w:tcPr>
            <w:tcW w:w="1387" w:type="dxa"/>
          </w:tcPr>
          <w:p w:rsidR="00061165" w:rsidRPr="003325CA" w:rsidRDefault="00061165" w:rsidP="00282080">
            <w:pPr>
              <w:jc w:val="center"/>
              <w:rPr>
                <w:b/>
              </w:rPr>
            </w:pPr>
            <w:r w:rsidRPr="003325CA">
              <w:rPr>
                <w:b/>
              </w:rPr>
              <w:t>1</w:t>
            </w:r>
            <w:r w:rsidR="00282080">
              <w:rPr>
                <w:b/>
              </w:rPr>
              <w:t>7</w:t>
            </w:r>
          </w:p>
        </w:tc>
        <w:tc>
          <w:tcPr>
            <w:tcW w:w="2041" w:type="dxa"/>
          </w:tcPr>
          <w:p w:rsidR="00061165" w:rsidRPr="00210D23" w:rsidRDefault="00282080" w:rsidP="00B638BB">
            <w:pPr>
              <w:jc w:val="center"/>
              <w:rPr>
                <w:b/>
              </w:rPr>
            </w:pPr>
            <w:r>
              <w:rPr>
                <w:b/>
              </w:rPr>
              <w:t>578</w:t>
            </w:r>
          </w:p>
        </w:tc>
      </w:tr>
    </w:tbl>
    <w:p w:rsidR="003325CA" w:rsidRPr="00210D23" w:rsidRDefault="003325CA" w:rsidP="003325CA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25CA" w:rsidRPr="00210D23" w:rsidRDefault="003325CA" w:rsidP="003325C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25CA" w:rsidRPr="00210D23" w:rsidRDefault="003325CA" w:rsidP="003325C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82080" w:rsidRDefault="00282080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82080" w:rsidRDefault="00282080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82080" w:rsidRPr="00210D23" w:rsidRDefault="00282080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962C3" w:rsidRPr="00210D23" w:rsidRDefault="009962C3" w:rsidP="00210D2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0378E" w:rsidRPr="00210D23" w:rsidRDefault="0020378E" w:rsidP="00A73A5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D23">
        <w:rPr>
          <w:rFonts w:ascii="Times New Roman" w:hAnsi="Times New Roman"/>
          <w:b/>
          <w:sz w:val="24"/>
          <w:szCs w:val="24"/>
        </w:rPr>
        <w:t xml:space="preserve">Пояснительная записка                                                                                                                             к </w:t>
      </w:r>
      <w:r w:rsidRPr="00210D23">
        <w:rPr>
          <w:rFonts w:ascii="Times New Roman" w:hAnsi="Times New Roman"/>
          <w:b/>
          <w:bCs/>
          <w:sz w:val="24"/>
          <w:szCs w:val="24"/>
        </w:rPr>
        <w:t>учебному плану</w:t>
      </w:r>
    </w:p>
    <w:p w:rsidR="0020378E" w:rsidRPr="00210D23" w:rsidRDefault="0020378E" w:rsidP="00A73A5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D23">
        <w:rPr>
          <w:rFonts w:ascii="Times New Roman" w:hAnsi="Times New Roman"/>
          <w:b/>
          <w:bCs/>
          <w:sz w:val="24"/>
          <w:szCs w:val="24"/>
        </w:rPr>
        <w:t>на 201</w:t>
      </w:r>
      <w:r w:rsidR="000B7F84" w:rsidRPr="00210D23">
        <w:rPr>
          <w:rFonts w:ascii="Times New Roman" w:hAnsi="Times New Roman"/>
          <w:b/>
          <w:bCs/>
          <w:sz w:val="24"/>
          <w:szCs w:val="24"/>
        </w:rPr>
        <w:t>4</w:t>
      </w:r>
      <w:r w:rsidRPr="00210D23">
        <w:rPr>
          <w:rFonts w:ascii="Times New Roman" w:hAnsi="Times New Roman"/>
          <w:b/>
          <w:bCs/>
          <w:sz w:val="24"/>
          <w:szCs w:val="24"/>
        </w:rPr>
        <w:t>-201</w:t>
      </w:r>
      <w:r w:rsidR="000B7F84" w:rsidRPr="00210D23">
        <w:rPr>
          <w:rFonts w:ascii="Times New Roman" w:hAnsi="Times New Roman"/>
          <w:b/>
          <w:bCs/>
          <w:sz w:val="24"/>
          <w:szCs w:val="24"/>
        </w:rPr>
        <w:t>5</w:t>
      </w:r>
      <w:r w:rsidRPr="00210D2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D06D6" w:rsidRPr="00210D23" w:rsidRDefault="006D06D6" w:rsidP="00A73A5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по программе </w:t>
      </w:r>
      <w:r w:rsidRPr="00210D23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 вида.</w:t>
      </w:r>
    </w:p>
    <w:p w:rsidR="00903D6C" w:rsidRPr="00210D23" w:rsidRDefault="00903D6C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6D6" w:rsidRPr="00210D23" w:rsidRDefault="00903D6C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>В 201</w:t>
      </w:r>
      <w:r w:rsidR="000D1304" w:rsidRPr="00210D23">
        <w:rPr>
          <w:rFonts w:ascii="Times New Roman" w:hAnsi="Times New Roman"/>
          <w:color w:val="000000"/>
          <w:sz w:val="24"/>
          <w:szCs w:val="24"/>
        </w:rPr>
        <w:t>5</w:t>
      </w:r>
      <w:r w:rsidRPr="00210D23">
        <w:rPr>
          <w:rFonts w:ascii="Times New Roman" w:hAnsi="Times New Roman"/>
          <w:color w:val="000000"/>
          <w:sz w:val="24"/>
          <w:szCs w:val="24"/>
        </w:rPr>
        <w:t>-201</w:t>
      </w:r>
      <w:r w:rsidR="000D1304" w:rsidRPr="00210D23">
        <w:rPr>
          <w:rFonts w:ascii="Times New Roman" w:hAnsi="Times New Roman"/>
          <w:color w:val="000000"/>
          <w:sz w:val="24"/>
          <w:szCs w:val="24"/>
        </w:rPr>
        <w:t>6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учебном году по программе </w:t>
      </w:r>
      <w:r w:rsidRPr="00210D23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вида  обучаются двое  учащихся из               </w:t>
      </w:r>
      <w:r w:rsidR="001F5E3C" w:rsidRPr="00210D23">
        <w:rPr>
          <w:rFonts w:ascii="Times New Roman" w:hAnsi="Times New Roman"/>
          <w:color w:val="000000"/>
          <w:sz w:val="24"/>
          <w:szCs w:val="24"/>
        </w:rPr>
        <w:t>5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F5E3C" w:rsidRPr="00210D23">
        <w:rPr>
          <w:rFonts w:ascii="Times New Roman" w:hAnsi="Times New Roman"/>
          <w:color w:val="000000"/>
          <w:sz w:val="24"/>
          <w:szCs w:val="24"/>
        </w:rPr>
        <w:t>7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A3735B" w:rsidRPr="00210D23" w:rsidRDefault="00A3735B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3A9" w:rsidRPr="00210D23" w:rsidRDefault="007373A9" w:rsidP="00B638B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 xml:space="preserve">Учебный план для обучающихся по программе </w:t>
      </w:r>
      <w:r w:rsidRPr="00210D23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вида разработан в соответствии с:</w:t>
      </w:r>
    </w:p>
    <w:p w:rsidR="007373A9" w:rsidRPr="00210D23" w:rsidRDefault="007373A9" w:rsidP="00B638B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 xml:space="preserve">-Типовым положением о специальном (коррекционном) образовательном учреждении для обучающихся, воспитанников с отклонениями в развитии. </w:t>
      </w:r>
    </w:p>
    <w:p w:rsidR="00903D6C" w:rsidRPr="00210D23" w:rsidRDefault="00D15F01" w:rsidP="00B638B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>- Федеральным базисным учебным планом, утвержденным приказом Министерством</w:t>
      </w:r>
      <w:r w:rsidR="00903D6C" w:rsidRPr="00210D23">
        <w:rPr>
          <w:rFonts w:ascii="Times New Roman" w:hAnsi="Times New Roman"/>
          <w:color w:val="000000"/>
          <w:sz w:val="24"/>
          <w:szCs w:val="24"/>
        </w:rPr>
        <w:t xml:space="preserve"> образования Российской Федерации от 09.03.2004 №1312</w:t>
      </w:r>
    </w:p>
    <w:p w:rsidR="00282080" w:rsidRPr="00210D23" w:rsidRDefault="00B638BB" w:rsidP="00B638BB">
      <w:r>
        <w:t xml:space="preserve">- </w:t>
      </w:r>
      <w:r w:rsidR="00282080" w:rsidRPr="00210D23">
        <w:t>Федеральный закон от 29.12.2012г. №273-ФЗ «Об образовании в Российской Федерации»</w:t>
      </w:r>
    </w:p>
    <w:p w:rsidR="00282080" w:rsidRPr="00210D23" w:rsidRDefault="00B638BB" w:rsidP="00B638BB">
      <w:r>
        <w:t xml:space="preserve">- </w:t>
      </w:r>
      <w:r w:rsidR="00282080" w:rsidRPr="00210D23">
        <w:t>Федеральный компонент государственного стандарта общего образования, утвержденный приказом Минобразования России от 05.03.2004 г. № 1089;</w:t>
      </w:r>
    </w:p>
    <w:p w:rsidR="00282080" w:rsidRPr="00210D23" w:rsidRDefault="00B638BB" w:rsidP="00B638BB">
      <w:r>
        <w:t xml:space="preserve">- </w:t>
      </w:r>
      <w:r w:rsidR="00282080" w:rsidRPr="00210D23">
        <w:t xml:space="preserve">Приказ Министерства образования и науки РФ от 28 декабря 2010 г. № 2106, зарегистрирован Минюстом России 02 февраля 2011 г., </w:t>
      </w:r>
      <w:proofErr w:type="spellStart"/>
      <w:r w:rsidR="00282080" w:rsidRPr="00210D23">
        <w:t>рег</w:t>
      </w:r>
      <w:proofErr w:type="spellEnd"/>
      <w:r w:rsidR="00282080" w:rsidRPr="00210D23">
        <w:t>. № 19676 «Федеральные требования к образовательным учреждениям в части охраны здоровья обучающихся, воспитанников»;</w:t>
      </w:r>
    </w:p>
    <w:p w:rsidR="00282080" w:rsidRPr="00210D23" w:rsidRDefault="00B638BB" w:rsidP="00B638BB">
      <w:r>
        <w:t xml:space="preserve">- </w:t>
      </w:r>
      <w:r w:rsidR="00282080" w:rsidRPr="00210D23">
        <w:t>Письмо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282080" w:rsidRPr="00210D23" w:rsidRDefault="00B638BB" w:rsidP="00B638BB">
      <w:r>
        <w:t xml:space="preserve">- </w:t>
      </w:r>
      <w:r w:rsidR="00282080" w:rsidRPr="00210D23"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="00282080" w:rsidRPr="00210D23">
        <w:t>Минобрнауки</w:t>
      </w:r>
      <w:proofErr w:type="spellEnd"/>
      <w:r w:rsidR="00282080" w:rsidRPr="00210D23">
        <w:t xml:space="preserve"> России по вопросам организации введения ФГОС,2011 г;</w:t>
      </w:r>
    </w:p>
    <w:p w:rsidR="00282080" w:rsidRPr="00210D23" w:rsidRDefault="00B638BB" w:rsidP="00B638BB">
      <w:r>
        <w:t xml:space="preserve">- </w:t>
      </w:r>
      <w:r w:rsidR="00282080" w:rsidRPr="00210D23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282080" w:rsidRPr="00210D23">
        <w:t>Минобрнауки</w:t>
      </w:r>
      <w:proofErr w:type="spellEnd"/>
      <w:r w:rsidR="00282080" w:rsidRPr="00210D23">
        <w:t xml:space="preserve"> России от 31.03.2014г. № 253;</w:t>
      </w:r>
    </w:p>
    <w:p w:rsidR="00282080" w:rsidRPr="00210D23" w:rsidRDefault="00B638BB" w:rsidP="00B638BB">
      <w:r>
        <w:t xml:space="preserve">- </w:t>
      </w:r>
      <w:proofErr w:type="spellStart"/>
      <w:r w:rsidR="00282080" w:rsidRPr="00210D23">
        <w:t>СанПиН</w:t>
      </w:r>
      <w:proofErr w:type="spellEnd"/>
      <w:r w:rsidR="00282080" w:rsidRPr="00210D23"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282080" w:rsidRPr="00210D23" w:rsidRDefault="00B638BB" w:rsidP="00B638BB">
      <w:r>
        <w:t xml:space="preserve">- </w:t>
      </w:r>
      <w:r w:rsidR="00282080" w:rsidRPr="00210D23">
        <w:t>Устав Муниципального бюджетного общеобразовательного учреждения  средняя общеобразовательная школа №8 г</w:t>
      </w:r>
      <w:proofErr w:type="gramStart"/>
      <w:r w:rsidR="00282080" w:rsidRPr="00210D23">
        <w:t>.П</w:t>
      </w:r>
      <w:proofErr w:type="gramEnd"/>
      <w:r w:rsidR="00282080" w:rsidRPr="00210D23">
        <w:t>оронайска</w:t>
      </w:r>
    </w:p>
    <w:p w:rsidR="001A693E" w:rsidRPr="00210D23" w:rsidRDefault="001A693E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35B" w:rsidRPr="00210D23" w:rsidRDefault="00A3735B" w:rsidP="00210D2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Начало и продолжительность учебного года и каникул устанавливается в соответствии со сроками, действующими в образовательном учреждении. </w:t>
      </w:r>
    </w:p>
    <w:p w:rsidR="00903D6C" w:rsidRPr="00210D23" w:rsidRDefault="00903D6C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sz w:val="24"/>
          <w:szCs w:val="24"/>
        </w:rPr>
        <w:t>Продолжительность учебного года   - 34 учебные недели.  Продолжительность урока 45 минут.</w:t>
      </w:r>
    </w:p>
    <w:p w:rsidR="006D06D6" w:rsidRPr="00210D23" w:rsidRDefault="006D06D6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 xml:space="preserve">Для организации обучения обучающихся </w:t>
      </w:r>
      <w:r w:rsidR="001F5E3C" w:rsidRPr="00210D23">
        <w:rPr>
          <w:rFonts w:ascii="Times New Roman" w:hAnsi="Times New Roman"/>
          <w:color w:val="000000"/>
          <w:sz w:val="24"/>
          <w:szCs w:val="24"/>
        </w:rPr>
        <w:t>5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F5E3C" w:rsidRPr="00210D23">
        <w:rPr>
          <w:rFonts w:ascii="Times New Roman" w:hAnsi="Times New Roman"/>
          <w:color w:val="000000"/>
          <w:sz w:val="24"/>
          <w:szCs w:val="24"/>
        </w:rPr>
        <w:t>7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класса по специальной (коррекционной) программе </w:t>
      </w:r>
      <w:r w:rsidRPr="00210D23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color w:val="000000"/>
          <w:sz w:val="24"/>
          <w:szCs w:val="24"/>
        </w:rPr>
        <w:t xml:space="preserve"> вида составлен учебный план, предусматривающий овладение знаниями в объеме базового ядра обязательных  учебных курсов, единых для общеобразовательных учреждений Российской Федерации. Кроме того, предусматривается  коррекционная работа на ликвидацию имеющихся или предупреждение возможных пробелов в знаниях, преодоление трудностей в овладении отдельными предметами.</w:t>
      </w:r>
    </w:p>
    <w:p w:rsidR="0020378E" w:rsidRPr="00210D23" w:rsidRDefault="00A3735B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210D23">
        <w:rPr>
          <w:rFonts w:ascii="Times New Roman" w:hAnsi="Times New Roman"/>
          <w:color w:val="000000"/>
          <w:sz w:val="24"/>
          <w:szCs w:val="24"/>
        </w:rPr>
        <w:t>Школа использует учебные программы по предметам и  учебно-методический комплекс массовой общеобразовательной школы.</w:t>
      </w:r>
    </w:p>
    <w:p w:rsidR="00E1210F" w:rsidRPr="00210D23" w:rsidRDefault="00E1210F" w:rsidP="00210D23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638BB" w:rsidRDefault="00B638BB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Default="00B638BB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Default="00B638BB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Default="00B638BB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Default="00B638BB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69E8" w:rsidRPr="00210D23" w:rsidRDefault="001A693E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>Учебный план основного общего образования</w:t>
      </w:r>
    </w:p>
    <w:p w:rsidR="001A693E" w:rsidRPr="00210D23" w:rsidRDefault="001A693E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>5 класс, ФГОС</w:t>
      </w:r>
    </w:p>
    <w:p w:rsidR="00282080" w:rsidRPr="00210D23" w:rsidRDefault="00282080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по программе </w:t>
      </w:r>
      <w:r w:rsidRPr="00210D23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 вида.</w:t>
      </w: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08"/>
        <w:gridCol w:w="2541"/>
        <w:gridCol w:w="2346"/>
        <w:gridCol w:w="1777"/>
      </w:tblGrid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t>Учебные предметы</w:t>
            </w:r>
          </w:p>
        </w:tc>
        <w:tc>
          <w:tcPr>
            <w:tcW w:w="2346" w:type="dxa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t>Количество часов в неделю</w:t>
            </w:r>
          </w:p>
        </w:tc>
        <w:tc>
          <w:tcPr>
            <w:tcW w:w="1777" w:type="dxa"/>
          </w:tcPr>
          <w:p w:rsidR="001F5E3C" w:rsidRPr="00A73A5B" w:rsidRDefault="001F5E3C" w:rsidP="00210D23">
            <w:pPr>
              <w:jc w:val="both"/>
            </w:pPr>
            <w:r w:rsidRPr="00A73A5B">
              <w:t>Количество часов в год</w:t>
            </w:r>
          </w:p>
        </w:tc>
      </w:tr>
      <w:tr w:rsidR="001F5E3C" w:rsidRPr="00A73A5B" w:rsidTr="001F466A">
        <w:tc>
          <w:tcPr>
            <w:tcW w:w="7795" w:type="dxa"/>
            <w:gridSpan w:val="3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rPr>
                <w:b/>
              </w:rPr>
              <w:t>Обязательная часть</w:t>
            </w:r>
          </w:p>
        </w:tc>
        <w:tc>
          <w:tcPr>
            <w:tcW w:w="1777" w:type="dxa"/>
          </w:tcPr>
          <w:p w:rsidR="001F5E3C" w:rsidRPr="00A73A5B" w:rsidRDefault="001F5E3C" w:rsidP="00210D23">
            <w:pPr>
              <w:jc w:val="both"/>
              <w:rPr>
                <w:b/>
              </w:rPr>
            </w:pPr>
          </w:p>
        </w:tc>
      </w:tr>
      <w:tr w:rsidR="001F5E3C" w:rsidRPr="00A73A5B" w:rsidTr="001F466A">
        <w:tc>
          <w:tcPr>
            <w:tcW w:w="2908" w:type="dxa"/>
            <w:vMerge w:val="restart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170</w:t>
            </w:r>
          </w:p>
        </w:tc>
      </w:tr>
      <w:tr w:rsidR="001F5E3C" w:rsidRPr="00A73A5B" w:rsidTr="001F466A">
        <w:tc>
          <w:tcPr>
            <w:tcW w:w="2908" w:type="dxa"/>
            <w:vMerge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1F5E3C" w:rsidRPr="00A73A5B" w:rsidTr="001F466A">
        <w:tc>
          <w:tcPr>
            <w:tcW w:w="2908" w:type="dxa"/>
            <w:vMerge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t xml:space="preserve">Математика 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5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170</w:t>
            </w:r>
          </w:p>
        </w:tc>
      </w:tr>
      <w:tr w:rsidR="001F5E3C" w:rsidRPr="00A73A5B" w:rsidTr="001F466A">
        <w:tc>
          <w:tcPr>
            <w:tcW w:w="2908" w:type="dxa"/>
            <w:vMerge w:val="restart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1F5E3C" w:rsidRPr="00A73A5B" w:rsidTr="001F466A">
        <w:tc>
          <w:tcPr>
            <w:tcW w:w="2908" w:type="dxa"/>
            <w:vMerge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1F5E3C" w:rsidRPr="00A73A5B" w:rsidTr="001F466A">
        <w:tc>
          <w:tcPr>
            <w:tcW w:w="2908" w:type="dxa"/>
            <w:vMerge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pStyle w:val="ad"/>
              <w:tabs>
                <w:tab w:val="left" w:pos="10206"/>
              </w:tabs>
              <w:spacing w:before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A73A5B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proofErr w:type="spellStart"/>
            <w:r w:rsidRPr="00A73A5B">
              <w:rPr>
                <w:b/>
                <w:sz w:val="24"/>
                <w:szCs w:val="24"/>
              </w:rPr>
              <w:t>Естественно-научные</w:t>
            </w:r>
            <w:proofErr w:type="spellEnd"/>
            <w:r w:rsidRPr="00A73A5B"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t>Биология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  <w:vMerge w:val="restart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  <w:vMerge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rStyle w:val="dash041e005f0431005f044b005f0447005f043d005f044b005f0439005f005fchar1char1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rStyle w:val="dash041e005f0431005f044b005f0447005f043d005f044b005f0439005f005fchar1char1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0,5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17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Технология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2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68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3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102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3A5B">
              <w:rPr>
                <w:b/>
                <w:i/>
                <w:sz w:val="24"/>
                <w:szCs w:val="24"/>
              </w:rPr>
              <w:t>Недельная учебная нагрузка в обязательной части</w:t>
            </w:r>
          </w:p>
        </w:tc>
        <w:tc>
          <w:tcPr>
            <w:tcW w:w="2541" w:type="dxa"/>
          </w:tcPr>
          <w:p w:rsidR="001F5E3C" w:rsidRPr="00A73A5B" w:rsidRDefault="001F5E3C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  <w:rPr>
                <w:b/>
              </w:rPr>
            </w:pPr>
            <w:r w:rsidRPr="00A73A5B">
              <w:rPr>
                <w:b/>
              </w:rPr>
              <w:t>28,5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  <w:rPr>
                <w:b/>
              </w:rPr>
            </w:pPr>
            <w:r w:rsidRPr="00A73A5B">
              <w:rPr>
                <w:b/>
              </w:rPr>
              <w:t>969</w:t>
            </w:r>
          </w:p>
        </w:tc>
      </w:tr>
      <w:tr w:rsidR="001F5E3C" w:rsidRPr="00A73A5B" w:rsidTr="001F466A">
        <w:tc>
          <w:tcPr>
            <w:tcW w:w="7795" w:type="dxa"/>
            <w:gridSpan w:val="3"/>
          </w:tcPr>
          <w:p w:rsidR="001F5E3C" w:rsidRPr="00A73A5B" w:rsidRDefault="001F5E3C" w:rsidP="00210D23">
            <w:pPr>
              <w:jc w:val="both"/>
              <w:rPr>
                <w:b/>
              </w:rPr>
            </w:pPr>
            <w:r w:rsidRPr="00A73A5B">
              <w:rPr>
                <w:rStyle w:val="FontStyle63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77" w:type="dxa"/>
          </w:tcPr>
          <w:p w:rsidR="001F5E3C" w:rsidRPr="00A73A5B" w:rsidRDefault="001F5E3C" w:rsidP="00210D23">
            <w:pPr>
              <w:jc w:val="both"/>
              <w:rPr>
                <w:rStyle w:val="FontStyle63"/>
                <w:i/>
                <w:sz w:val="24"/>
                <w:szCs w:val="24"/>
              </w:rPr>
            </w:pP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Краеведение  (урок)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A73A5B">
            <w:pPr>
              <w:pStyle w:val="a4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Наглядная геометрия</w:t>
            </w:r>
            <w:r w:rsidR="00A73A5B" w:rsidRPr="00A73A5B">
              <w:rPr>
                <w:sz w:val="24"/>
                <w:szCs w:val="24"/>
              </w:rPr>
              <w:t xml:space="preserve"> (кружок)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A73A5B" w:rsidP="00A73A5B">
            <w:pPr>
              <w:pStyle w:val="a4"/>
              <w:rPr>
                <w:color w:val="FF0000"/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>В мире Лингвистики (кружок)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jc w:val="center"/>
            </w:pPr>
            <w:r w:rsidRPr="00A73A5B">
              <w:t>1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34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A73A5B">
            <w:pPr>
              <w:pStyle w:val="a4"/>
              <w:jc w:val="both"/>
              <w:rPr>
                <w:sz w:val="24"/>
                <w:szCs w:val="24"/>
              </w:rPr>
            </w:pPr>
            <w:r w:rsidRPr="00A73A5B">
              <w:rPr>
                <w:sz w:val="24"/>
                <w:szCs w:val="24"/>
              </w:rPr>
              <w:t xml:space="preserve">Первые шаги в информатику </w:t>
            </w:r>
            <w:r w:rsidR="00A73A5B" w:rsidRPr="00A73A5B">
              <w:rPr>
                <w:sz w:val="24"/>
                <w:szCs w:val="24"/>
              </w:rPr>
              <w:t xml:space="preserve"> (кружок)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jc w:val="center"/>
            </w:pPr>
            <w:r w:rsidRPr="00A73A5B">
              <w:t>0,5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  <w:r w:rsidRPr="00A73A5B">
              <w:t>17</w:t>
            </w:r>
          </w:p>
        </w:tc>
        <w:tc>
          <w:tcPr>
            <w:tcW w:w="1777" w:type="dxa"/>
          </w:tcPr>
          <w:p w:rsidR="001F5E3C" w:rsidRPr="00A73A5B" w:rsidRDefault="001F5E3C" w:rsidP="00A73A5B">
            <w:pPr>
              <w:jc w:val="center"/>
            </w:pPr>
            <w:r w:rsidRPr="00A73A5B">
              <w:t>17</w:t>
            </w: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3A5B">
              <w:rPr>
                <w:rStyle w:val="FontStyle63"/>
                <w:i/>
                <w:sz w:val="24"/>
                <w:szCs w:val="24"/>
              </w:rPr>
              <w:t>Недельная учебная нагрузка в части учебного плана, формируемой участниками образовательного процесса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pStyle w:val="a4"/>
              <w:jc w:val="center"/>
              <w:rPr>
                <w:i/>
                <w:color w:val="FF0000"/>
                <w:sz w:val="24"/>
                <w:szCs w:val="24"/>
              </w:rPr>
            </w:pPr>
            <w:r w:rsidRPr="00A73A5B"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</w:pPr>
          </w:p>
        </w:tc>
        <w:tc>
          <w:tcPr>
            <w:tcW w:w="1777" w:type="dxa"/>
          </w:tcPr>
          <w:p w:rsidR="001F5E3C" w:rsidRPr="00A73A5B" w:rsidRDefault="001F5E3C" w:rsidP="00210D23">
            <w:pPr>
              <w:jc w:val="both"/>
              <w:rPr>
                <w:i/>
              </w:rPr>
            </w:pPr>
          </w:p>
        </w:tc>
      </w:tr>
      <w:tr w:rsidR="001F5E3C" w:rsidRPr="00A73A5B" w:rsidTr="001F466A">
        <w:tc>
          <w:tcPr>
            <w:tcW w:w="2908" w:type="dxa"/>
          </w:tcPr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>Максимально допустимая недельная нагрузка при</w:t>
            </w:r>
          </w:p>
          <w:p w:rsidR="001F5E3C" w:rsidRPr="00A73A5B" w:rsidRDefault="001F5E3C" w:rsidP="00210D2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3A5B">
              <w:rPr>
                <w:b/>
                <w:sz w:val="24"/>
                <w:szCs w:val="24"/>
              </w:rPr>
              <w:t xml:space="preserve"> 6-дневной учебной неделе</w:t>
            </w:r>
          </w:p>
        </w:tc>
        <w:tc>
          <w:tcPr>
            <w:tcW w:w="2541" w:type="dxa"/>
          </w:tcPr>
          <w:p w:rsidR="001F5E3C" w:rsidRPr="00A73A5B" w:rsidRDefault="001F5E3C" w:rsidP="00A73A5B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1F5E3C" w:rsidRPr="00A73A5B" w:rsidRDefault="001F5E3C" w:rsidP="00A73A5B">
            <w:pPr>
              <w:jc w:val="center"/>
              <w:rPr>
                <w:b/>
              </w:rPr>
            </w:pPr>
            <w:r w:rsidRPr="00A73A5B">
              <w:rPr>
                <w:b/>
              </w:rPr>
              <w:t>32</w:t>
            </w:r>
          </w:p>
        </w:tc>
        <w:tc>
          <w:tcPr>
            <w:tcW w:w="1777" w:type="dxa"/>
          </w:tcPr>
          <w:p w:rsidR="001F5E3C" w:rsidRPr="00A73A5B" w:rsidRDefault="001F5E3C" w:rsidP="00210D23">
            <w:pPr>
              <w:jc w:val="both"/>
            </w:pPr>
          </w:p>
        </w:tc>
      </w:tr>
    </w:tbl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693E" w:rsidRPr="00210D23" w:rsidRDefault="001A693E" w:rsidP="00210D2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>Учебный план основного общего образования</w:t>
      </w:r>
    </w:p>
    <w:p w:rsidR="001F5E3C" w:rsidRDefault="001F5E3C" w:rsidP="00210D2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282080" w:rsidRPr="00210D23" w:rsidRDefault="00282080" w:rsidP="0028208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по программе </w:t>
      </w:r>
      <w:r w:rsidRPr="00210D23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 вида.</w:t>
      </w:r>
    </w:p>
    <w:p w:rsidR="00282080" w:rsidRPr="00210D23" w:rsidRDefault="00282080" w:rsidP="00210D2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3175"/>
        <w:gridCol w:w="2152"/>
        <w:gridCol w:w="2410"/>
      </w:tblGrid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52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1A693E" w:rsidRPr="00210D23" w:rsidTr="001A693E">
        <w:tc>
          <w:tcPr>
            <w:tcW w:w="6629" w:type="dxa"/>
            <w:gridSpan w:val="3"/>
          </w:tcPr>
          <w:p w:rsidR="001A693E" w:rsidRPr="00210D23" w:rsidRDefault="001A693E" w:rsidP="00210D23">
            <w:pPr>
              <w:pStyle w:val="a4"/>
              <w:ind w:left="-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2410" w:type="dxa"/>
          </w:tcPr>
          <w:p w:rsidR="001A693E" w:rsidRPr="00210D23" w:rsidRDefault="001A693E" w:rsidP="00210D23">
            <w:pPr>
              <w:pStyle w:val="a4"/>
              <w:ind w:left="-2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A693E" w:rsidRPr="00210D23" w:rsidTr="001A693E">
        <w:tc>
          <w:tcPr>
            <w:tcW w:w="4477" w:type="dxa"/>
            <w:gridSpan w:val="2"/>
            <w:shd w:val="clear" w:color="auto" w:fill="auto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1302" w:type="dxa"/>
            <w:vMerge w:val="restart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75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1302" w:type="dxa"/>
            <w:vMerge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693E" w:rsidRPr="00210D23" w:rsidTr="001A693E">
        <w:tc>
          <w:tcPr>
            <w:tcW w:w="6629" w:type="dxa"/>
            <w:gridSpan w:val="3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410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6629" w:type="dxa"/>
            <w:gridSpan w:val="3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410" w:type="dxa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Первые шаги в информатику (факультатив)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Математика  (индивидуально-групповая работа)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Русский язык (индивидуально-групповая работа)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D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A693E" w:rsidRPr="00210D23" w:rsidTr="001A693E">
        <w:tc>
          <w:tcPr>
            <w:tcW w:w="4477" w:type="dxa"/>
            <w:gridSpan w:val="2"/>
          </w:tcPr>
          <w:p w:rsidR="001A693E" w:rsidRPr="00210D23" w:rsidRDefault="001A693E" w:rsidP="00210D2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52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A693E" w:rsidRPr="00210D23" w:rsidRDefault="001A693E" w:rsidP="0028208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D23">
              <w:rPr>
                <w:rFonts w:ascii="Times New Roman" w:hAnsi="Times New Roman"/>
                <w:b/>
                <w:i/>
                <w:sz w:val="24"/>
                <w:szCs w:val="24"/>
              </w:rPr>
              <w:t>1122</w:t>
            </w:r>
          </w:p>
        </w:tc>
      </w:tr>
    </w:tbl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Default="00B638BB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8BB" w:rsidRPr="00210D23" w:rsidRDefault="00B638BB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Pr="00210D23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5E3C" w:rsidRDefault="001F5E3C" w:rsidP="00210D2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2818" w:rsidRPr="00210D23" w:rsidRDefault="00982818" w:rsidP="00210D23">
      <w:pPr>
        <w:pStyle w:val="Default"/>
        <w:jc w:val="center"/>
        <w:rPr>
          <w:b/>
        </w:rPr>
      </w:pPr>
      <w:r w:rsidRPr="00210D23">
        <w:rPr>
          <w:b/>
          <w:bCs/>
        </w:rPr>
        <w:t>ПОЯСНИТЕЛЬНАЯ ЗАПИСКА</w:t>
      </w:r>
    </w:p>
    <w:p w:rsidR="00982818" w:rsidRPr="00210D23" w:rsidRDefault="00982818" w:rsidP="00210D2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0D23">
        <w:rPr>
          <w:rFonts w:ascii="Times New Roman" w:hAnsi="Times New Roman"/>
          <w:b/>
          <w:bCs/>
          <w:color w:val="000000"/>
          <w:sz w:val="24"/>
          <w:szCs w:val="24"/>
        </w:rPr>
        <w:t xml:space="preserve">К УЧЕБНОМУ ПЛАНУ 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1F5E3C" w:rsidRPr="00210D2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>-201</w:t>
      </w:r>
      <w:r w:rsidR="001F5E3C" w:rsidRPr="00210D23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10D23">
        <w:rPr>
          <w:rFonts w:ascii="Times New Roman" w:hAnsi="Times New Roman"/>
          <w:b/>
          <w:color w:val="000000"/>
          <w:sz w:val="24"/>
          <w:szCs w:val="24"/>
        </w:rPr>
        <w:t xml:space="preserve"> учебный год.</w:t>
      </w:r>
    </w:p>
    <w:p w:rsidR="00982818" w:rsidRPr="00210D23" w:rsidRDefault="00982818" w:rsidP="00210D23">
      <w:pPr>
        <w:pStyle w:val="Default"/>
        <w:jc w:val="center"/>
        <w:rPr>
          <w:b/>
        </w:rPr>
      </w:pPr>
      <w:r w:rsidRPr="00210D23">
        <w:rPr>
          <w:b/>
        </w:rPr>
        <w:t>( ДОПОЛНИТЕЛЬНОЕ ОБРАЗОВАНИЕ)</w:t>
      </w:r>
    </w:p>
    <w:p w:rsidR="0089104A" w:rsidRPr="00210D23" w:rsidRDefault="0089104A" w:rsidP="00210D23">
      <w:pPr>
        <w:pStyle w:val="Default"/>
        <w:jc w:val="both"/>
        <w:rPr>
          <w:color w:val="auto"/>
        </w:rPr>
      </w:pPr>
    </w:p>
    <w:p w:rsidR="0089104A" w:rsidRPr="00210D23" w:rsidRDefault="0089104A" w:rsidP="00210D23">
      <w:pPr>
        <w:pStyle w:val="Default"/>
        <w:jc w:val="both"/>
        <w:rPr>
          <w:color w:val="auto"/>
        </w:rPr>
      </w:pPr>
      <w:r w:rsidRPr="00210D23">
        <w:rPr>
          <w:color w:val="auto"/>
        </w:rPr>
        <w:t>Дополнительное образование - это такая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 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:rsidR="0089104A" w:rsidRPr="00210D23" w:rsidRDefault="0089104A" w:rsidP="00210D23">
      <w:pPr>
        <w:pStyle w:val="Default"/>
        <w:jc w:val="both"/>
        <w:rPr>
          <w:b/>
        </w:rPr>
      </w:pPr>
      <w:r w:rsidRPr="00210D23">
        <w:t>Школа</w:t>
      </w:r>
      <w:r w:rsidR="00AE5F11" w:rsidRPr="00210D23">
        <w:t xml:space="preserve"> реализует основные задачи дополнительного образования детей через образовательно-воспитательный процесс, доминантной которого является развитие мотивации ребенка к творчеству, познанию, саморазвитию.</w:t>
      </w:r>
    </w:p>
    <w:p w:rsidR="0089104A" w:rsidRPr="00210D23" w:rsidRDefault="0089104A" w:rsidP="00210D23">
      <w:pPr>
        <w:pStyle w:val="Default"/>
        <w:jc w:val="both"/>
        <w:rPr>
          <w:color w:val="FF0000"/>
        </w:rPr>
      </w:pPr>
      <w:r w:rsidRPr="00210D23">
        <w:t xml:space="preserve">Учебный план по дополнительному образованию разработан на основе учета интересов учащихся </w:t>
      </w:r>
    </w:p>
    <w:p w:rsidR="00AE5F11" w:rsidRPr="00210D23" w:rsidRDefault="00AE5F11" w:rsidP="00210D23">
      <w:pPr>
        <w:jc w:val="both"/>
      </w:pPr>
    </w:p>
    <w:p w:rsidR="00AE5F11" w:rsidRPr="00210D23" w:rsidRDefault="00AE5F11" w:rsidP="00210D23">
      <w:pPr>
        <w:jc w:val="both"/>
        <w:rPr>
          <w:color w:val="FF0000"/>
        </w:rPr>
      </w:pPr>
      <w:r w:rsidRPr="00210D23">
        <w:t>В 201</w:t>
      </w:r>
      <w:r w:rsidR="001F5E3C" w:rsidRPr="00210D23">
        <w:t>5</w:t>
      </w:r>
      <w:r w:rsidRPr="00210D23">
        <w:t>-201</w:t>
      </w:r>
      <w:r w:rsidR="001F5E3C" w:rsidRPr="00210D23">
        <w:t>6</w:t>
      </w:r>
      <w:r w:rsidRPr="00210D23">
        <w:t xml:space="preserve"> учебном году образовательный процесс  будет реализовываться по </w:t>
      </w:r>
      <w:r w:rsidR="00210D23">
        <w:t>5</w:t>
      </w:r>
      <w:r w:rsidRPr="00210D23">
        <w:t xml:space="preserve">образовательным программам дополнительного образования. </w:t>
      </w:r>
    </w:p>
    <w:p w:rsidR="00AE5F11" w:rsidRPr="00210D23" w:rsidRDefault="0030737D" w:rsidP="00210D23">
      <w:pPr>
        <w:jc w:val="both"/>
      </w:pPr>
      <w:r w:rsidRPr="00210D23">
        <w:t>Школа</w:t>
      </w:r>
      <w:r w:rsidR="00AE5F11" w:rsidRPr="00210D23">
        <w:t xml:space="preserve"> реализует программы по следующим направленностям образовательной деятельности:</w:t>
      </w:r>
    </w:p>
    <w:p w:rsidR="00AE5F11" w:rsidRPr="00210D23" w:rsidRDefault="00AE5F11" w:rsidP="00210D23">
      <w:pPr>
        <w:numPr>
          <w:ilvl w:val="0"/>
          <w:numId w:val="8"/>
        </w:numPr>
        <w:ind w:firstLine="0"/>
        <w:jc w:val="both"/>
      </w:pPr>
      <w:r w:rsidRPr="00210D23">
        <w:t>художественно-эстетическая;</w:t>
      </w:r>
    </w:p>
    <w:p w:rsidR="00AE5F11" w:rsidRPr="00210D23" w:rsidRDefault="00AE5F11" w:rsidP="00210D23">
      <w:pPr>
        <w:numPr>
          <w:ilvl w:val="0"/>
          <w:numId w:val="8"/>
        </w:numPr>
        <w:ind w:firstLine="0"/>
        <w:jc w:val="both"/>
      </w:pPr>
      <w:r w:rsidRPr="00210D23">
        <w:t>физкультурно-спортивная;</w:t>
      </w:r>
    </w:p>
    <w:p w:rsidR="00AE5F11" w:rsidRDefault="00AE5F11" w:rsidP="00210D23">
      <w:pPr>
        <w:numPr>
          <w:ilvl w:val="0"/>
          <w:numId w:val="10"/>
        </w:numPr>
        <w:ind w:firstLine="0"/>
        <w:jc w:val="both"/>
      </w:pPr>
      <w:r w:rsidRPr="00210D23">
        <w:t>научно-техническое</w:t>
      </w:r>
    </w:p>
    <w:p w:rsidR="00DE703F" w:rsidRDefault="00DE703F" w:rsidP="00210D23">
      <w:pPr>
        <w:numPr>
          <w:ilvl w:val="0"/>
          <w:numId w:val="10"/>
        </w:numPr>
        <w:ind w:firstLine="0"/>
        <w:jc w:val="both"/>
      </w:pPr>
      <w:r>
        <w:t>духовно-нравственное</w:t>
      </w:r>
    </w:p>
    <w:p w:rsidR="00DE703F" w:rsidRDefault="00DE703F" w:rsidP="00210D23">
      <w:pPr>
        <w:numPr>
          <w:ilvl w:val="0"/>
          <w:numId w:val="10"/>
        </w:numPr>
        <w:ind w:firstLine="0"/>
        <w:jc w:val="both"/>
      </w:pPr>
      <w:r>
        <w:t>социальная направленность</w:t>
      </w:r>
    </w:p>
    <w:p w:rsidR="00DE703F" w:rsidRDefault="00DE703F" w:rsidP="00210D23">
      <w:pPr>
        <w:numPr>
          <w:ilvl w:val="0"/>
          <w:numId w:val="10"/>
        </w:numPr>
        <w:ind w:firstLine="0"/>
        <w:jc w:val="both"/>
      </w:pPr>
      <w:proofErr w:type="spellStart"/>
      <w:r>
        <w:t>общеинтеллектуальная</w:t>
      </w:r>
      <w:proofErr w:type="spellEnd"/>
      <w:r>
        <w:t xml:space="preserve"> направленность</w:t>
      </w:r>
    </w:p>
    <w:p w:rsidR="00DE703F" w:rsidRPr="00210D23" w:rsidRDefault="00DE703F" w:rsidP="00210D23">
      <w:pPr>
        <w:numPr>
          <w:ilvl w:val="0"/>
          <w:numId w:val="10"/>
        </w:numPr>
        <w:ind w:firstLine="0"/>
        <w:jc w:val="both"/>
      </w:pPr>
      <w:r>
        <w:t>общекультурная направленность</w:t>
      </w:r>
    </w:p>
    <w:p w:rsidR="00AE5F11" w:rsidRPr="00210D23" w:rsidRDefault="00AE5F11" w:rsidP="00210D23">
      <w:pPr>
        <w:jc w:val="both"/>
      </w:pPr>
    </w:p>
    <w:p w:rsidR="00AE5F11" w:rsidRPr="00210D23" w:rsidRDefault="00AE5F11" w:rsidP="00210D23">
      <w:pPr>
        <w:jc w:val="both"/>
      </w:pPr>
      <w:r w:rsidRPr="00210D23">
        <w:t>Данный учебный план отражает:</w:t>
      </w:r>
    </w:p>
    <w:p w:rsidR="00AE5F11" w:rsidRPr="00210D23" w:rsidRDefault="00AE5F11" w:rsidP="00210D23">
      <w:pPr>
        <w:numPr>
          <w:ilvl w:val="0"/>
          <w:numId w:val="9"/>
        </w:numPr>
        <w:ind w:firstLine="0"/>
        <w:jc w:val="both"/>
      </w:pPr>
      <w:r w:rsidRPr="00210D23">
        <w:t>образовательную деятельность творческих объединений;</w:t>
      </w:r>
    </w:p>
    <w:p w:rsidR="00AE5F11" w:rsidRPr="00210D23" w:rsidRDefault="00AE5F11" w:rsidP="00210D23">
      <w:pPr>
        <w:numPr>
          <w:ilvl w:val="0"/>
          <w:numId w:val="9"/>
        </w:numPr>
        <w:ind w:firstLine="0"/>
        <w:jc w:val="both"/>
      </w:pPr>
      <w:r w:rsidRPr="00210D23">
        <w:t>количество групп/детей, занимающихся в объединении;</w:t>
      </w:r>
    </w:p>
    <w:p w:rsidR="00AE5F11" w:rsidRPr="00210D23" w:rsidRDefault="00AE5F11" w:rsidP="00210D23">
      <w:pPr>
        <w:numPr>
          <w:ilvl w:val="0"/>
          <w:numId w:val="9"/>
        </w:numPr>
        <w:ind w:firstLine="0"/>
        <w:jc w:val="both"/>
      </w:pPr>
      <w:r w:rsidRPr="00210D23">
        <w:t>недельную нагрузку на детей по освоению основного вида образовательной деятельности;</w:t>
      </w:r>
    </w:p>
    <w:p w:rsidR="00AE5F11" w:rsidRPr="00210D23" w:rsidRDefault="00AE5F11" w:rsidP="00210D23">
      <w:pPr>
        <w:numPr>
          <w:ilvl w:val="0"/>
          <w:numId w:val="9"/>
        </w:numPr>
        <w:ind w:firstLine="0"/>
        <w:jc w:val="both"/>
      </w:pPr>
      <w:r w:rsidRPr="00210D23">
        <w:t>направленность деятельности;</w:t>
      </w:r>
    </w:p>
    <w:p w:rsidR="00AE5F11" w:rsidRPr="00210D23" w:rsidRDefault="00AE5F11" w:rsidP="00210D23">
      <w:pPr>
        <w:numPr>
          <w:ilvl w:val="0"/>
          <w:numId w:val="9"/>
        </w:numPr>
        <w:ind w:firstLine="0"/>
        <w:jc w:val="both"/>
      </w:pPr>
      <w:r w:rsidRPr="00210D23">
        <w:t>недельную нагрузку на педагогов дополнительного образования.</w:t>
      </w:r>
    </w:p>
    <w:p w:rsidR="00AE5F11" w:rsidRPr="00210D23" w:rsidRDefault="00AE5F11" w:rsidP="00210D23">
      <w:pPr>
        <w:jc w:val="both"/>
      </w:pPr>
    </w:p>
    <w:p w:rsidR="00AE5F11" w:rsidRPr="00210D23" w:rsidRDefault="00AE5F11" w:rsidP="00210D23">
      <w:pPr>
        <w:jc w:val="both"/>
      </w:pPr>
      <w:r w:rsidRPr="00210D23">
        <w:t>Творческие объединения комплектуются из детей в возрасте от 9 до 18 лет.</w:t>
      </w:r>
      <w:r w:rsidR="0030737D" w:rsidRPr="00210D23">
        <w:t xml:space="preserve"> Продолжительность 1 занятия не должна превышать 45 минут с обязательным перерывом между занятиями 10 минут.</w:t>
      </w:r>
    </w:p>
    <w:p w:rsidR="0030737D" w:rsidRPr="00210D23" w:rsidRDefault="0030737D" w:rsidP="00210D23">
      <w:pPr>
        <w:jc w:val="both"/>
      </w:pPr>
      <w:r w:rsidRPr="00210D23">
        <w:t>Расширение форм и методов учебно-воспитательной работы направлено на мотивацию обучения, на творческую и поисковую активность детей во всех сферах деятельности. Принцип совместного творчества, в котором приобретается опыт информационно-коммуникативной культуры, предполагает вклад каждого в получение общих результатов, позволяет проявить уникальность личности каждого ребёнка. Ребёнок выступает в таком обучении не объектом педагогического управления, а активным субъектом общения и деятельности.</w:t>
      </w:r>
    </w:p>
    <w:p w:rsidR="00AE5F11" w:rsidRPr="00210D23" w:rsidRDefault="00AE5F11" w:rsidP="00210D23">
      <w:pPr>
        <w:jc w:val="both"/>
      </w:pPr>
      <w:r w:rsidRPr="00210D23">
        <w:t>В данном учебном плане предусмотрены индивидуальные занятия с учащимися для углубленного изучения материала совершенствования полученных знаний, выбора индивидуального образовательного маршрута.</w:t>
      </w:r>
    </w:p>
    <w:p w:rsidR="00AE5F11" w:rsidRPr="00210D23" w:rsidRDefault="00AE5F11" w:rsidP="00210D23">
      <w:pPr>
        <w:jc w:val="both"/>
      </w:pPr>
    </w:p>
    <w:p w:rsidR="0030737D" w:rsidRPr="00210D23" w:rsidRDefault="0030737D" w:rsidP="00210D23">
      <w:pPr>
        <w:jc w:val="both"/>
      </w:pPr>
    </w:p>
    <w:p w:rsidR="001F5E3C" w:rsidRPr="00210D23" w:rsidRDefault="001F5E3C" w:rsidP="00210D23">
      <w:pPr>
        <w:jc w:val="both"/>
      </w:pPr>
    </w:p>
    <w:p w:rsidR="001F5E3C" w:rsidRPr="00210D23" w:rsidRDefault="001F5E3C" w:rsidP="00210D23">
      <w:pPr>
        <w:jc w:val="both"/>
      </w:pPr>
    </w:p>
    <w:p w:rsidR="001F5E3C" w:rsidRPr="00210D23" w:rsidRDefault="001F5E3C" w:rsidP="00210D23">
      <w:pPr>
        <w:jc w:val="both"/>
      </w:pPr>
    </w:p>
    <w:p w:rsidR="0030737D" w:rsidRPr="00210D23" w:rsidRDefault="0030737D" w:rsidP="00210D23">
      <w:pPr>
        <w:pStyle w:val="Default"/>
        <w:jc w:val="center"/>
        <w:rPr>
          <w:b/>
          <w:color w:val="auto"/>
        </w:rPr>
      </w:pPr>
      <w:r w:rsidRPr="00210D23">
        <w:rPr>
          <w:b/>
          <w:color w:val="auto"/>
        </w:rPr>
        <w:t>УЧЕБНЫЙ ПЛАН МБОУ СОШ № 8 г. ПОРОНАЙСКА</w:t>
      </w:r>
    </w:p>
    <w:p w:rsidR="0030737D" w:rsidRPr="00210D23" w:rsidRDefault="0030737D" w:rsidP="00210D23">
      <w:pPr>
        <w:pStyle w:val="Default"/>
        <w:jc w:val="center"/>
        <w:rPr>
          <w:b/>
          <w:color w:val="auto"/>
        </w:rPr>
      </w:pPr>
      <w:r w:rsidRPr="00210D23">
        <w:rPr>
          <w:b/>
          <w:color w:val="auto"/>
        </w:rPr>
        <w:t>на 201</w:t>
      </w:r>
      <w:r w:rsidR="001F5E3C" w:rsidRPr="00210D23">
        <w:rPr>
          <w:b/>
          <w:color w:val="auto"/>
        </w:rPr>
        <w:t>5</w:t>
      </w:r>
      <w:r w:rsidRPr="00210D23">
        <w:rPr>
          <w:b/>
          <w:color w:val="auto"/>
        </w:rPr>
        <w:t>-201</w:t>
      </w:r>
      <w:r w:rsidR="001F5E3C" w:rsidRPr="00210D23">
        <w:rPr>
          <w:b/>
          <w:color w:val="auto"/>
        </w:rPr>
        <w:t>6</w:t>
      </w:r>
      <w:r w:rsidRPr="00210D23">
        <w:rPr>
          <w:b/>
          <w:color w:val="auto"/>
        </w:rPr>
        <w:t xml:space="preserve"> учебный год</w:t>
      </w:r>
    </w:p>
    <w:p w:rsidR="00AE5F11" w:rsidRPr="00210D23" w:rsidRDefault="0030737D" w:rsidP="00210D23">
      <w:pPr>
        <w:jc w:val="center"/>
      </w:pPr>
      <w:r w:rsidRPr="00210D23">
        <w:rPr>
          <w:b/>
        </w:rPr>
        <w:t>(дополнительное образование</w:t>
      </w:r>
      <w:r w:rsidRPr="00210D23">
        <w:t>)</w:t>
      </w:r>
    </w:p>
    <w:p w:rsidR="0030737D" w:rsidRPr="00210D23" w:rsidRDefault="0030737D" w:rsidP="00210D23">
      <w:pPr>
        <w:jc w:val="both"/>
        <w:rPr>
          <w:b/>
          <w:color w:val="FF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2359"/>
        <w:gridCol w:w="991"/>
        <w:gridCol w:w="850"/>
        <w:gridCol w:w="992"/>
        <w:gridCol w:w="1004"/>
        <w:gridCol w:w="850"/>
        <w:gridCol w:w="851"/>
        <w:gridCol w:w="709"/>
        <w:gridCol w:w="709"/>
      </w:tblGrid>
      <w:tr w:rsidR="0030737D" w:rsidRPr="00210D23" w:rsidTr="0030737D">
        <w:tc>
          <w:tcPr>
            <w:tcW w:w="433" w:type="dxa"/>
          </w:tcPr>
          <w:p w:rsidR="0030737D" w:rsidRPr="00210D23" w:rsidRDefault="0030737D" w:rsidP="00210D23">
            <w:pPr>
              <w:jc w:val="both"/>
            </w:pPr>
            <w:r w:rsidRPr="00210D23">
              <w:t>№</w:t>
            </w:r>
          </w:p>
        </w:tc>
        <w:tc>
          <w:tcPr>
            <w:tcW w:w="2359" w:type="dxa"/>
          </w:tcPr>
          <w:p w:rsidR="0030737D" w:rsidRPr="00210D23" w:rsidRDefault="0030737D" w:rsidP="00210D23">
            <w:pPr>
              <w:jc w:val="both"/>
            </w:pPr>
            <w:r w:rsidRPr="00210D23">
              <w:t>Объединение,                                ФИО преподавателя</w:t>
            </w:r>
          </w:p>
        </w:tc>
        <w:tc>
          <w:tcPr>
            <w:tcW w:w="991" w:type="dxa"/>
          </w:tcPr>
          <w:p w:rsidR="0030737D" w:rsidRPr="00210D23" w:rsidRDefault="0030737D" w:rsidP="00210D23">
            <w:pPr>
              <w:jc w:val="both"/>
            </w:pPr>
            <w:r w:rsidRPr="00210D23">
              <w:t>Количество групп</w:t>
            </w:r>
          </w:p>
        </w:tc>
        <w:tc>
          <w:tcPr>
            <w:tcW w:w="850" w:type="dxa"/>
          </w:tcPr>
          <w:p w:rsidR="0030737D" w:rsidRPr="00210D23" w:rsidRDefault="0030737D" w:rsidP="00210D23">
            <w:pPr>
              <w:jc w:val="both"/>
            </w:pPr>
            <w:r w:rsidRPr="00210D23">
              <w:t>Количество детей в одной группе</w:t>
            </w:r>
          </w:p>
        </w:tc>
        <w:tc>
          <w:tcPr>
            <w:tcW w:w="992" w:type="dxa"/>
          </w:tcPr>
          <w:p w:rsidR="0030737D" w:rsidRPr="00210D23" w:rsidRDefault="0030737D" w:rsidP="00210D23">
            <w:pPr>
              <w:jc w:val="both"/>
            </w:pPr>
            <w:r w:rsidRPr="00210D23">
              <w:t>Всего учащихся в объединении</w:t>
            </w:r>
          </w:p>
        </w:tc>
        <w:tc>
          <w:tcPr>
            <w:tcW w:w="1004" w:type="dxa"/>
          </w:tcPr>
          <w:p w:rsidR="0030737D" w:rsidRPr="00210D23" w:rsidRDefault="0030737D" w:rsidP="00210D23">
            <w:pPr>
              <w:jc w:val="both"/>
            </w:pPr>
            <w:r w:rsidRPr="00210D23">
              <w:t>Число занятий в неделю</w:t>
            </w:r>
          </w:p>
        </w:tc>
        <w:tc>
          <w:tcPr>
            <w:tcW w:w="850" w:type="dxa"/>
          </w:tcPr>
          <w:p w:rsidR="0030737D" w:rsidRPr="00210D23" w:rsidRDefault="0030737D" w:rsidP="00210D23">
            <w:pPr>
              <w:jc w:val="both"/>
            </w:pPr>
            <w:r w:rsidRPr="00210D23">
              <w:t>Продолжи</w:t>
            </w:r>
          </w:p>
          <w:p w:rsidR="0030737D" w:rsidRPr="00210D23" w:rsidRDefault="0030737D" w:rsidP="00210D23">
            <w:pPr>
              <w:jc w:val="both"/>
            </w:pPr>
            <w:proofErr w:type="spellStart"/>
            <w:r w:rsidRPr="00210D23">
              <w:t>тельность</w:t>
            </w:r>
            <w:proofErr w:type="spellEnd"/>
            <w:r w:rsidRPr="00210D23">
              <w:t xml:space="preserve"> занятий</w:t>
            </w:r>
          </w:p>
        </w:tc>
        <w:tc>
          <w:tcPr>
            <w:tcW w:w="851" w:type="dxa"/>
          </w:tcPr>
          <w:p w:rsidR="0030737D" w:rsidRPr="00210D23" w:rsidRDefault="0030737D" w:rsidP="00210D23">
            <w:pPr>
              <w:jc w:val="both"/>
            </w:pPr>
            <w:r w:rsidRPr="00210D23">
              <w:t>Недельная нагрузка на учащегося</w:t>
            </w:r>
          </w:p>
        </w:tc>
        <w:tc>
          <w:tcPr>
            <w:tcW w:w="709" w:type="dxa"/>
          </w:tcPr>
          <w:p w:rsidR="0030737D" w:rsidRPr="00210D23" w:rsidRDefault="0030737D" w:rsidP="00210D23">
            <w:pPr>
              <w:jc w:val="both"/>
            </w:pPr>
            <w:r w:rsidRPr="00210D23">
              <w:t>Срок освоения программы</w:t>
            </w:r>
          </w:p>
        </w:tc>
        <w:tc>
          <w:tcPr>
            <w:tcW w:w="709" w:type="dxa"/>
          </w:tcPr>
          <w:p w:rsidR="0030737D" w:rsidRPr="00210D23" w:rsidRDefault="0030737D" w:rsidP="00210D23">
            <w:pPr>
              <w:jc w:val="both"/>
            </w:pPr>
            <w:r w:rsidRPr="00210D23">
              <w:t>Инд. часы</w:t>
            </w:r>
          </w:p>
        </w:tc>
      </w:tr>
      <w:tr w:rsidR="0030737D" w:rsidRPr="00210D23" w:rsidTr="0030737D">
        <w:tc>
          <w:tcPr>
            <w:tcW w:w="9039" w:type="dxa"/>
            <w:gridSpan w:val="9"/>
          </w:tcPr>
          <w:p w:rsidR="0030737D" w:rsidRPr="00210D23" w:rsidRDefault="0030737D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1. Художественно-эстетическая направленность</w:t>
            </w:r>
          </w:p>
        </w:tc>
        <w:tc>
          <w:tcPr>
            <w:tcW w:w="709" w:type="dxa"/>
          </w:tcPr>
          <w:p w:rsidR="0030737D" w:rsidRPr="00210D23" w:rsidRDefault="0030737D" w:rsidP="00210D23">
            <w:pPr>
              <w:jc w:val="both"/>
              <w:rPr>
                <w:b/>
              </w:rPr>
            </w:pPr>
          </w:p>
        </w:tc>
      </w:tr>
      <w:tr w:rsidR="001F5E3C" w:rsidRPr="00210D23" w:rsidTr="0030737D">
        <w:tc>
          <w:tcPr>
            <w:tcW w:w="433" w:type="dxa"/>
          </w:tcPr>
          <w:p w:rsidR="001F5E3C" w:rsidRPr="00210D23" w:rsidRDefault="001F5E3C" w:rsidP="00210D23">
            <w:pPr>
              <w:jc w:val="both"/>
            </w:pPr>
            <w:r w:rsidRPr="00210D23">
              <w:t>1</w:t>
            </w:r>
          </w:p>
        </w:tc>
        <w:tc>
          <w:tcPr>
            <w:tcW w:w="2359" w:type="dxa"/>
          </w:tcPr>
          <w:p w:rsidR="001F5E3C" w:rsidRPr="00210D23" w:rsidRDefault="001F5E3C" w:rsidP="00210D23">
            <w:pPr>
              <w:jc w:val="both"/>
            </w:pPr>
            <w:r w:rsidRPr="00210D23">
              <w:t xml:space="preserve">Художественная обработка дерева. Резьба по дереву. </w:t>
            </w:r>
          </w:p>
        </w:tc>
        <w:tc>
          <w:tcPr>
            <w:tcW w:w="991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992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1004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-</w:t>
            </w:r>
          </w:p>
        </w:tc>
      </w:tr>
      <w:tr w:rsidR="001F5E3C" w:rsidRPr="00210D23" w:rsidTr="0030737D">
        <w:tc>
          <w:tcPr>
            <w:tcW w:w="433" w:type="dxa"/>
          </w:tcPr>
          <w:p w:rsidR="001F5E3C" w:rsidRPr="00210D23" w:rsidRDefault="001F5E3C" w:rsidP="00210D23">
            <w:pPr>
              <w:jc w:val="both"/>
            </w:pPr>
            <w:r w:rsidRPr="00210D23">
              <w:t>2</w:t>
            </w:r>
          </w:p>
        </w:tc>
        <w:tc>
          <w:tcPr>
            <w:tcW w:w="2359" w:type="dxa"/>
          </w:tcPr>
          <w:p w:rsidR="001F5E3C" w:rsidRPr="00210D23" w:rsidRDefault="001F5E3C" w:rsidP="00210D23">
            <w:pPr>
              <w:jc w:val="both"/>
            </w:pPr>
            <w:r w:rsidRPr="00210D23">
              <w:t>Калейдоскоп</w:t>
            </w:r>
          </w:p>
        </w:tc>
        <w:tc>
          <w:tcPr>
            <w:tcW w:w="991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992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1004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-</w:t>
            </w:r>
          </w:p>
        </w:tc>
      </w:tr>
      <w:tr w:rsidR="001F5E3C" w:rsidRPr="00210D23" w:rsidTr="0030737D">
        <w:tc>
          <w:tcPr>
            <w:tcW w:w="433" w:type="dxa"/>
          </w:tcPr>
          <w:p w:rsidR="001F5E3C" w:rsidRPr="00210D23" w:rsidRDefault="001F5E3C" w:rsidP="00210D23">
            <w:pPr>
              <w:jc w:val="both"/>
            </w:pPr>
            <w:r w:rsidRPr="00210D23">
              <w:t>3</w:t>
            </w:r>
          </w:p>
        </w:tc>
        <w:tc>
          <w:tcPr>
            <w:tcW w:w="2359" w:type="dxa"/>
          </w:tcPr>
          <w:p w:rsidR="001F5E3C" w:rsidRPr="00210D23" w:rsidRDefault="001F5E3C" w:rsidP="00210D23">
            <w:pPr>
              <w:jc w:val="both"/>
            </w:pPr>
            <w:r w:rsidRPr="00210D23">
              <w:t xml:space="preserve">Вязание крючком                </w:t>
            </w:r>
          </w:p>
        </w:tc>
        <w:tc>
          <w:tcPr>
            <w:tcW w:w="991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992" w:type="dxa"/>
          </w:tcPr>
          <w:p w:rsidR="001F5E3C" w:rsidRPr="00210D23" w:rsidRDefault="001F5E3C" w:rsidP="00282080">
            <w:pPr>
              <w:jc w:val="center"/>
            </w:pPr>
            <w:r w:rsidRPr="00210D23">
              <w:t>10</w:t>
            </w:r>
          </w:p>
        </w:tc>
        <w:tc>
          <w:tcPr>
            <w:tcW w:w="1004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-</w:t>
            </w:r>
          </w:p>
        </w:tc>
      </w:tr>
      <w:tr w:rsidR="001F5E3C" w:rsidRPr="00210D23" w:rsidTr="0030737D">
        <w:trPr>
          <w:gridAfter w:val="1"/>
          <w:wAfter w:w="709" w:type="dxa"/>
        </w:trPr>
        <w:tc>
          <w:tcPr>
            <w:tcW w:w="9039" w:type="dxa"/>
            <w:gridSpan w:val="9"/>
          </w:tcPr>
          <w:p w:rsidR="001F5E3C" w:rsidRPr="00210D23" w:rsidRDefault="001F5E3C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2. Физкультурно-спортивная направленность</w:t>
            </w:r>
          </w:p>
        </w:tc>
      </w:tr>
      <w:tr w:rsidR="001F5E3C" w:rsidRPr="00210D23" w:rsidTr="0030737D">
        <w:tc>
          <w:tcPr>
            <w:tcW w:w="433" w:type="dxa"/>
          </w:tcPr>
          <w:p w:rsidR="001F5E3C" w:rsidRPr="00210D23" w:rsidRDefault="001F5E3C" w:rsidP="00210D23">
            <w:pPr>
              <w:jc w:val="both"/>
            </w:pPr>
            <w:r w:rsidRPr="00210D23">
              <w:t>1</w:t>
            </w:r>
          </w:p>
        </w:tc>
        <w:tc>
          <w:tcPr>
            <w:tcW w:w="2359" w:type="dxa"/>
          </w:tcPr>
          <w:p w:rsidR="001F5E3C" w:rsidRPr="00210D23" w:rsidRDefault="001F5E3C" w:rsidP="00210D23">
            <w:pPr>
              <w:jc w:val="both"/>
            </w:pPr>
            <w:r w:rsidRPr="00210D23">
              <w:t xml:space="preserve">Волейбол </w:t>
            </w:r>
          </w:p>
        </w:tc>
        <w:tc>
          <w:tcPr>
            <w:tcW w:w="99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0" w:type="dxa"/>
          </w:tcPr>
          <w:p w:rsidR="001F5E3C" w:rsidRPr="00210D23" w:rsidRDefault="00210D23" w:rsidP="00282080">
            <w:pPr>
              <w:jc w:val="center"/>
            </w:pPr>
            <w:r w:rsidRPr="00210D23">
              <w:t>15</w:t>
            </w:r>
          </w:p>
        </w:tc>
        <w:tc>
          <w:tcPr>
            <w:tcW w:w="992" w:type="dxa"/>
          </w:tcPr>
          <w:p w:rsidR="001F5E3C" w:rsidRPr="00210D23" w:rsidRDefault="00210D23" w:rsidP="00282080">
            <w:pPr>
              <w:jc w:val="center"/>
            </w:pPr>
            <w:r w:rsidRPr="00210D23">
              <w:t>30</w:t>
            </w:r>
          </w:p>
        </w:tc>
        <w:tc>
          <w:tcPr>
            <w:tcW w:w="1004" w:type="dxa"/>
          </w:tcPr>
          <w:p w:rsidR="001F5E3C" w:rsidRPr="00210D23" w:rsidRDefault="001F5E3C" w:rsidP="00282080">
            <w:pPr>
              <w:jc w:val="center"/>
            </w:pPr>
            <w:r w:rsidRPr="00210D23">
              <w:t>4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2,15</w:t>
            </w:r>
          </w:p>
        </w:tc>
        <w:tc>
          <w:tcPr>
            <w:tcW w:w="851" w:type="dxa"/>
          </w:tcPr>
          <w:p w:rsidR="001F5E3C" w:rsidRPr="00210D23" w:rsidRDefault="001F5E3C" w:rsidP="00282080">
            <w:pPr>
              <w:jc w:val="center"/>
            </w:pPr>
            <w:r w:rsidRPr="00210D23">
              <w:t>9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3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-</w:t>
            </w:r>
          </w:p>
        </w:tc>
      </w:tr>
      <w:tr w:rsidR="00D43FA9" w:rsidRPr="00210D23" w:rsidTr="0030737D">
        <w:tc>
          <w:tcPr>
            <w:tcW w:w="433" w:type="dxa"/>
          </w:tcPr>
          <w:p w:rsidR="00D43FA9" w:rsidRPr="00210D23" w:rsidRDefault="00D43FA9" w:rsidP="00210D23">
            <w:pPr>
              <w:jc w:val="both"/>
            </w:pPr>
          </w:p>
        </w:tc>
        <w:tc>
          <w:tcPr>
            <w:tcW w:w="2359" w:type="dxa"/>
          </w:tcPr>
          <w:p w:rsidR="00D43FA9" w:rsidRPr="00210D23" w:rsidRDefault="00D43FA9" w:rsidP="00210D23">
            <w:pPr>
              <w:jc w:val="both"/>
            </w:pPr>
            <w:proofErr w:type="spellStart"/>
            <w:r>
              <w:t>Здоровейка</w:t>
            </w:r>
            <w:proofErr w:type="spellEnd"/>
          </w:p>
        </w:tc>
        <w:tc>
          <w:tcPr>
            <w:tcW w:w="991" w:type="dxa"/>
          </w:tcPr>
          <w:p w:rsidR="00D43FA9" w:rsidRPr="00210D23" w:rsidRDefault="00D43FA9" w:rsidP="0028208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28208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43FA9" w:rsidRPr="00210D23" w:rsidRDefault="00D43FA9" w:rsidP="00282080">
            <w:pPr>
              <w:jc w:val="center"/>
            </w:pPr>
            <w:r>
              <w:t>50</w:t>
            </w:r>
          </w:p>
        </w:tc>
        <w:tc>
          <w:tcPr>
            <w:tcW w:w="1004" w:type="dxa"/>
          </w:tcPr>
          <w:p w:rsidR="00D43FA9" w:rsidRPr="00210D23" w:rsidRDefault="00D43FA9" w:rsidP="0028208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28208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43FA9" w:rsidRPr="00210D23" w:rsidRDefault="00D43FA9" w:rsidP="0028208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3FA9" w:rsidRPr="00210D23" w:rsidRDefault="00D43FA9" w:rsidP="0028208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43FA9" w:rsidRPr="00210D23" w:rsidRDefault="00D43FA9" w:rsidP="00282080">
            <w:pPr>
              <w:jc w:val="center"/>
            </w:pPr>
            <w:r>
              <w:t>-</w:t>
            </w:r>
          </w:p>
        </w:tc>
      </w:tr>
      <w:tr w:rsidR="001F5E3C" w:rsidRPr="00210D23" w:rsidTr="0030737D">
        <w:tc>
          <w:tcPr>
            <w:tcW w:w="9039" w:type="dxa"/>
            <w:gridSpan w:val="9"/>
            <w:shd w:val="clear" w:color="auto" w:fill="auto"/>
          </w:tcPr>
          <w:p w:rsidR="001F5E3C" w:rsidRPr="00210D23" w:rsidRDefault="001F5E3C" w:rsidP="00210D23">
            <w:pPr>
              <w:jc w:val="both"/>
              <w:rPr>
                <w:b/>
              </w:rPr>
            </w:pPr>
            <w:r w:rsidRPr="00210D23">
              <w:rPr>
                <w:b/>
              </w:rPr>
              <w:t>3.Научно-техническая направленность</w:t>
            </w:r>
          </w:p>
        </w:tc>
        <w:tc>
          <w:tcPr>
            <w:tcW w:w="709" w:type="dxa"/>
            <w:shd w:val="clear" w:color="auto" w:fill="auto"/>
          </w:tcPr>
          <w:p w:rsidR="001F5E3C" w:rsidRPr="00210D23" w:rsidRDefault="001F5E3C" w:rsidP="00210D23">
            <w:pPr>
              <w:jc w:val="both"/>
              <w:rPr>
                <w:b/>
              </w:rPr>
            </w:pPr>
          </w:p>
        </w:tc>
      </w:tr>
      <w:tr w:rsidR="001F5E3C" w:rsidRPr="00210D23" w:rsidTr="0030737D">
        <w:tc>
          <w:tcPr>
            <w:tcW w:w="433" w:type="dxa"/>
          </w:tcPr>
          <w:p w:rsidR="001F5E3C" w:rsidRPr="00210D23" w:rsidRDefault="001F5E3C" w:rsidP="00210D23">
            <w:pPr>
              <w:jc w:val="both"/>
            </w:pPr>
            <w:r w:rsidRPr="00210D23">
              <w:t>1</w:t>
            </w:r>
          </w:p>
        </w:tc>
        <w:tc>
          <w:tcPr>
            <w:tcW w:w="2359" w:type="dxa"/>
          </w:tcPr>
          <w:p w:rsidR="001F5E3C" w:rsidRPr="00210D23" w:rsidRDefault="001F5E3C" w:rsidP="00210D23">
            <w:pPr>
              <w:jc w:val="both"/>
            </w:pPr>
            <w:r w:rsidRPr="00210D23">
              <w:t xml:space="preserve">Удивительный микромир </w:t>
            </w:r>
          </w:p>
        </w:tc>
        <w:tc>
          <w:tcPr>
            <w:tcW w:w="99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  <w:r w:rsidR="00210D23" w:rsidRPr="00210D23">
              <w:t>5</w:t>
            </w:r>
          </w:p>
        </w:tc>
        <w:tc>
          <w:tcPr>
            <w:tcW w:w="992" w:type="dxa"/>
          </w:tcPr>
          <w:p w:rsidR="001F5E3C" w:rsidRPr="00210D23" w:rsidRDefault="00210D23" w:rsidP="00282080">
            <w:pPr>
              <w:jc w:val="center"/>
            </w:pPr>
            <w:r w:rsidRPr="00210D23">
              <w:t>30</w:t>
            </w:r>
          </w:p>
        </w:tc>
        <w:tc>
          <w:tcPr>
            <w:tcW w:w="1004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850" w:type="dxa"/>
          </w:tcPr>
          <w:p w:rsidR="001F5E3C" w:rsidRPr="00210D23" w:rsidRDefault="001F5E3C" w:rsidP="00282080">
            <w:pPr>
              <w:jc w:val="center"/>
            </w:pPr>
            <w:r w:rsidRPr="00210D23">
              <w:t>1</w:t>
            </w:r>
          </w:p>
        </w:tc>
        <w:tc>
          <w:tcPr>
            <w:tcW w:w="851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2</w:t>
            </w:r>
          </w:p>
        </w:tc>
        <w:tc>
          <w:tcPr>
            <w:tcW w:w="709" w:type="dxa"/>
          </w:tcPr>
          <w:p w:rsidR="001F5E3C" w:rsidRPr="00210D23" w:rsidRDefault="001F5E3C" w:rsidP="00282080">
            <w:pPr>
              <w:jc w:val="center"/>
            </w:pPr>
            <w:r w:rsidRPr="00210D23">
              <w:t>-</w:t>
            </w:r>
          </w:p>
        </w:tc>
      </w:tr>
      <w:tr w:rsidR="00D43FA9" w:rsidRPr="00210D23" w:rsidTr="00D43FA9">
        <w:tc>
          <w:tcPr>
            <w:tcW w:w="9748" w:type="dxa"/>
            <w:gridSpan w:val="10"/>
          </w:tcPr>
          <w:p w:rsidR="00D43FA9" w:rsidRPr="00DE703F" w:rsidRDefault="00DE703F" w:rsidP="00DE703F">
            <w:pPr>
              <w:rPr>
                <w:b/>
              </w:rPr>
            </w:pPr>
            <w:r>
              <w:rPr>
                <w:b/>
              </w:rPr>
              <w:t>4.</w:t>
            </w:r>
            <w:r w:rsidR="00D43FA9" w:rsidRPr="00DE703F">
              <w:rPr>
                <w:b/>
              </w:rPr>
              <w:t>Социальная направленность</w:t>
            </w:r>
          </w:p>
        </w:tc>
      </w:tr>
      <w:tr w:rsidR="00D43FA9" w:rsidRPr="00210D23" w:rsidTr="0030737D">
        <w:tc>
          <w:tcPr>
            <w:tcW w:w="433" w:type="dxa"/>
          </w:tcPr>
          <w:p w:rsidR="00D43FA9" w:rsidRPr="00210D23" w:rsidRDefault="00DE703F" w:rsidP="00210D23">
            <w:pPr>
              <w:jc w:val="both"/>
            </w:pPr>
            <w:r>
              <w:t>1</w:t>
            </w:r>
          </w:p>
        </w:tc>
        <w:tc>
          <w:tcPr>
            <w:tcW w:w="2359" w:type="dxa"/>
          </w:tcPr>
          <w:p w:rsidR="00D43FA9" w:rsidRPr="00210D23" w:rsidRDefault="00D43FA9" w:rsidP="00210D23">
            <w:pPr>
              <w:jc w:val="both"/>
            </w:pPr>
            <w:r>
              <w:t>Дорожная азбука</w:t>
            </w:r>
          </w:p>
        </w:tc>
        <w:tc>
          <w:tcPr>
            <w:tcW w:w="991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43FA9" w:rsidRPr="00210D23" w:rsidRDefault="00D43FA9" w:rsidP="00D43FA9">
            <w:pPr>
              <w:jc w:val="center"/>
            </w:pPr>
            <w:r>
              <w:t>50</w:t>
            </w:r>
          </w:p>
        </w:tc>
        <w:tc>
          <w:tcPr>
            <w:tcW w:w="1004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-</w:t>
            </w:r>
          </w:p>
        </w:tc>
      </w:tr>
      <w:tr w:rsidR="00D43FA9" w:rsidRPr="00210D23" w:rsidTr="00D43FA9">
        <w:tc>
          <w:tcPr>
            <w:tcW w:w="9748" w:type="dxa"/>
            <w:gridSpan w:val="10"/>
          </w:tcPr>
          <w:p w:rsidR="00D43FA9" w:rsidRPr="00DE703F" w:rsidRDefault="00DE703F" w:rsidP="00DE703F">
            <w:pPr>
              <w:rPr>
                <w:b/>
              </w:rPr>
            </w:pPr>
            <w:r>
              <w:rPr>
                <w:b/>
              </w:rPr>
              <w:t>5.</w:t>
            </w:r>
            <w:r w:rsidR="00D43FA9" w:rsidRPr="00DE703F">
              <w:rPr>
                <w:b/>
              </w:rPr>
              <w:t>Духовно – нравственная направленность</w:t>
            </w:r>
          </w:p>
        </w:tc>
      </w:tr>
      <w:tr w:rsidR="00D43FA9" w:rsidRPr="00210D23" w:rsidTr="0030737D">
        <w:tc>
          <w:tcPr>
            <w:tcW w:w="433" w:type="dxa"/>
          </w:tcPr>
          <w:p w:rsidR="00D43FA9" w:rsidRPr="00210D23" w:rsidRDefault="00DE703F" w:rsidP="00210D23">
            <w:pPr>
              <w:jc w:val="both"/>
            </w:pPr>
            <w:r>
              <w:t>2</w:t>
            </w:r>
          </w:p>
        </w:tc>
        <w:tc>
          <w:tcPr>
            <w:tcW w:w="2359" w:type="dxa"/>
          </w:tcPr>
          <w:p w:rsidR="00D43FA9" w:rsidRPr="00210D23" w:rsidRDefault="00D43FA9" w:rsidP="00210D23">
            <w:pPr>
              <w:jc w:val="both"/>
            </w:pPr>
            <w:proofErr w:type="spellStart"/>
            <w:proofErr w:type="gramStart"/>
            <w:r>
              <w:t>Мы-Россияне</w:t>
            </w:r>
            <w:proofErr w:type="spellEnd"/>
            <w:proofErr w:type="gramEnd"/>
          </w:p>
        </w:tc>
        <w:tc>
          <w:tcPr>
            <w:tcW w:w="991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43FA9" w:rsidRPr="00210D23" w:rsidRDefault="00D43FA9" w:rsidP="00D43FA9">
            <w:pPr>
              <w:jc w:val="center"/>
            </w:pPr>
            <w:r>
              <w:t>50</w:t>
            </w:r>
          </w:p>
        </w:tc>
        <w:tc>
          <w:tcPr>
            <w:tcW w:w="1004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-</w:t>
            </w:r>
          </w:p>
        </w:tc>
      </w:tr>
      <w:tr w:rsidR="00D43FA9" w:rsidRPr="00210D23" w:rsidTr="00D43FA9">
        <w:tc>
          <w:tcPr>
            <w:tcW w:w="9748" w:type="dxa"/>
            <w:gridSpan w:val="10"/>
          </w:tcPr>
          <w:p w:rsidR="00D43FA9" w:rsidRPr="00DE703F" w:rsidRDefault="00DE703F" w:rsidP="00DE703F">
            <w:pPr>
              <w:rPr>
                <w:b/>
              </w:rPr>
            </w:pPr>
            <w:r>
              <w:rPr>
                <w:b/>
              </w:rPr>
              <w:t>6.</w:t>
            </w:r>
            <w:r w:rsidR="00D43FA9" w:rsidRPr="00DE703F">
              <w:rPr>
                <w:b/>
              </w:rPr>
              <w:t>Общекультурная направленность</w:t>
            </w:r>
          </w:p>
        </w:tc>
      </w:tr>
      <w:tr w:rsidR="00D43FA9" w:rsidRPr="00210D23" w:rsidTr="0030737D">
        <w:tc>
          <w:tcPr>
            <w:tcW w:w="433" w:type="dxa"/>
          </w:tcPr>
          <w:p w:rsidR="00D43FA9" w:rsidRPr="00210D23" w:rsidRDefault="00DE703F" w:rsidP="00210D23">
            <w:pPr>
              <w:jc w:val="both"/>
            </w:pPr>
            <w:r>
              <w:t>3</w:t>
            </w:r>
          </w:p>
        </w:tc>
        <w:tc>
          <w:tcPr>
            <w:tcW w:w="2359" w:type="dxa"/>
          </w:tcPr>
          <w:p w:rsidR="00D43FA9" w:rsidRPr="00210D23" w:rsidRDefault="00D43FA9" w:rsidP="00210D23">
            <w:pPr>
              <w:jc w:val="both"/>
            </w:pPr>
            <w:r>
              <w:t>Этика</w:t>
            </w:r>
          </w:p>
        </w:tc>
        <w:tc>
          <w:tcPr>
            <w:tcW w:w="991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43FA9" w:rsidRPr="00210D23" w:rsidRDefault="00D43FA9" w:rsidP="00D43FA9">
            <w:pPr>
              <w:jc w:val="center"/>
            </w:pPr>
            <w:r>
              <w:t>50</w:t>
            </w:r>
          </w:p>
        </w:tc>
        <w:tc>
          <w:tcPr>
            <w:tcW w:w="1004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43FA9" w:rsidRPr="00210D23" w:rsidRDefault="00D43FA9" w:rsidP="00D43FA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43FA9" w:rsidRPr="00210D23" w:rsidRDefault="00D43FA9" w:rsidP="00D43FA9">
            <w:pPr>
              <w:jc w:val="center"/>
            </w:pPr>
            <w:r>
              <w:t>-</w:t>
            </w:r>
          </w:p>
        </w:tc>
      </w:tr>
      <w:tr w:rsidR="00D43FA9" w:rsidRPr="00210D23" w:rsidTr="0030737D">
        <w:tc>
          <w:tcPr>
            <w:tcW w:w="433" w:type="dxa"/>
          </w:tcPr>
          <w:p w:rsidR="00D43FA9" w:rsidRPr="00210D23" w:rsidRDefault="00D43FA9" w:rsidP="00210D23">
            <w:pPr>
              <w:jc w:val="both"/>
            </w:pPr>
          </w:p>
        </w:tc>
        <w:tc>
          <w:tcPr>
            <w:tcW w:w="2359" w:type="dxa"/>
          </w:tcPr>
          <w:p w:rsidR="00D43FA9" w:rsidRPr="00210D23" w:rsidRDefault="00D43FA9" w:rsidP="00210D23">
            <w:pPr>
              <w:jc w:val="both"/>
            </w:pPr>
          </w:p>
        </w:tc>
        <w:tc>
          <w:tcPr>
            <w:tcW w:w="991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850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992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1004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850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851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709" w:type="dxa"/>
          </w:tcPr>
          <w:p w:rsidR="00D43FA9" w:rsidRPr="00210D23" w:rsidRDefault="00D43FA9" w:rsidP="00282080">
            <w:pPr>
              <w:jc w:val="center"/>
            </w:pPr>
          </w:p>
        </w:tc>
        <w:tc>
          <w:tcPr>
            <w:tcW w:w="709" w:type="dxa"/>
          </w:tcPr>
          <w:p w:rsidR="00D43FA9" w:rsidRPr="00210D23" w:rsidRDefault="00D43FA9" w:rsidP="00282080">
            <w:pPr>
              <w:jc w:val="center"/>
            </w:pPr>
          </w:p>
        </w:tc>
      </w:tr>
    </w:tbl>
    <w:p w:rsidR="00982818" w:rsidRPr="009962C3" w:rsidRDefault="00982818" w:rsidP="00982818">
      <w:pPr>
        <w:pStyle w:val="Default"/>
        <w:jc w:val="center"/>
        <w:rPr>
          <w:b/>
          <w:color w:val="FF0000"/>
          <w:sz w:val="28"/>
          <w:szCs w:val="28"/>
        </w:rPr>
      </w:pPr>
    </w:p>
    <w:sectPr w:rsidR="00982818" w:rsidRPr="009962C3" w:rsidSect="002B15BF">
      <w:pgSz w:w="11906" w:h="16838"/>
      <w:pgMar w:top="709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A9" w:rsidRDefault="00D43FA9" w:rsidP="002B15BF">
      <w:r>
        <w:separator/>
      </w:r>
    </w:p>
  </w:endnote>
  <w:endnote w:type="continuationSeparator" w:id="1">
    <w:p w:rsidR="00D43FA9" w:rsidRDefault="00D43FA9" w:rsidP="002B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9" w:rsidRDefault="0071594C">
    <w:pPr>
      <w:pStyle w:val="a9"/>
      <w:jc w:val="right"/>
    </w:pPr>
    <w:fldSimple w:instr=" PAGE   \* MERGEFORMAT ">
      <w:r w:rsidR="00A5708E">
        <w:rPr>
          <w:noProof/>
        </w:rPr>
        <w:t>14</w:t>
      </w:r>
    </w:fldSimple>
  </w:p>
  <w:p w:rsidR="00D43FA9" w:rsidRDefault="00D43F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A9" w:rsidRDefault="00D43FA9" w:rsidP="002B15BF">
      <w:r>
        <w:separator/>
      </w:r>
    </w:p>
  </w:footnote>
  <w:footnote w:type="continuationSeparator" w:id="1">
    <w:p w:rsidR="00D43FA9" w:rsidRDefault="00D43FA9" w:rsidP="002B1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077" w:hanging="360"/>
      </w:pPr>
    </w:lvl>
    <w:lvl w:ilvl="2">
      <w:numFmt w:val="bullet"/>
      <w:lvlText w:val="•"/>
      <w:lvlJc w:val="left"/>
      <w:pPr>
        <w:ind w:left="2974" w:hanging="360"/>
      </w:pPr>
    </w:lvl>
    <w:lvl w:ilvl="3">
      <w:numFmt w:val="bullet"/>
      <w:lvlText w:val="•"/>
      <w:lvlJc w:val="left"/>
      <w:pPr>
        <w:ind w:left="3870" w:hanging="360"/>
      </w:pPr>
    </w:lvl>
    <w:lvl w:ilvl="4">
      <w:numFmt w:val="bullet"/>
      <w:lvlText w:val="•"/>
      <w:lvlJc w:val="left"/>
      <w:pPr>
        <w:ind w:left="4767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56" w:hanging="360"/>
      </w:pPr>
    </w:lvl>
    <w:lvl w:ilvl="8">
      <w:numFmt w:val="bullet"/>
      <w:lvlText w:val="•"/>
      <w:lvlJc w:val="left"/>
      <w:pPr>
        <w:ind w:left="8353" w:hanging="360"/>
      </w:p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2" w:hanging="463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16" w:hanging="463"/>
      </w:pPr>
    </w:lvl>
    <w:lvl w:ilvl="2">
      <w:numFmt w:val="bullet"/>
      <w:lvlText w:val="•"/>
      <w:lvlJc w:val="left"/>
      <w:pPr>
        <w:ind w:left="2119" w:hanging="463"/>
      </w:pPr>
    </w:lvl>
    <w:lvl w:ilvl="3">
      <w:numFmt w:val="bullet"/>
      <w:lvlText w:val="•"/>
      <w:lvlJc w:val="left"/>
      <w:pPr>
        <w:ind w:left="3122" w:hanging="463"/>
      </w:pPr>
    </w:lvl>
    <w:lvl w:ilvl="4">
      <w:numFmt w:val="bullet"/>
      <w:lvlText w:val="•"/>
      <w:lvlJc w:val="left"/>
      <w:pPr>
        <w:ind w:left="4126" w:hanging="463"/>
      </w:pPr>
    </w:lvl>
    <w:lvl w:ilvl="5">
      <w:numFmt w:val="bullet"/>
      <w:lvlText w:val="•"/>
      <w:lvlJc w:val="left"/>
      <w:pPr>
        <w:ind w:left="5129" w:hanging="463"/>
      </w:pPr>
    </w:lvl>
    <w:lvl w:ilvl="6">
      <w:numFmt w:val="bullet"/>
      <w:lvlText w:val="•"/>
      <w:lvlJc w:val="left"/>
      <w:pPr>
        <w:ind w:left="6132" w:hanging="463"/>
      </w:pPr>
    </w:lvl>
    <w:lvl w:ilvl="7">
      <w:numFmt w:val="bullet"/>
      <w:lvlText w:val="•"/>
      <w:lvlJc w:val="left"/>
      <w:pPr>
        <w:ind w:left="7136" w:hanging="463"/>
      </w:pPr>
    </w:lvl>
    <w:lvl w:ilvl="8">
      <w:numFmt w:val="bullet"/>
      <w:lvlText w:val="•"/>
      <w:lvlJc w:val="left"/>
      <w:pPr>
        <w:ind w:left="8139" w:hanging="463"/>
      </w:pPr>
    </w:lvl>
  </w:abstractNum>
  <w:abstractNum w:abstractNumId="6">
    <w:nsid w:val="00000404"/>
    <w:multiLevelType w:val="multilevel"/>
    <w:tmpl w:val="00000887"/>
    <w:lvl w:ilvl="0">
      <w:numFmt w:val="bullet"/>
      <w:lvlText w:val=""/>
      <w:lvlJc w:val="left"/>
      <w:pPr>
        <w:ind w:left="1183" w:hanging="531"/>
      </w:pPr>
      <w:rPr>
        <w:rFonts w:ascii="Wingdings" w:hAnsi="Wingdings" w:cs="Wingdings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079" w:hanging="531"/>
      </w:pPr>
    </w:lvl>
    <w:lvl w:ilvl="2">
      <w:numFmt w:val="bullet"/>
      <w:lvlText w:val="•"/>
      <w:lvlJc w:val="left"/>
      <w:pPr>
        <w:ind w:left="2976" w:hanging="531"/>
      </w:pPr>
    </w:lvl>
    <w:lvl w:ilvl="3">
      <w:numFmt w:val="bullet"/>
      <w:lvlText w:val="•"/>
      <w:lvlJc w:val="left"/>
      <w:pPr>
        <w:ind w:left="3872" w:hanging="531"/>
      </w:pPr>
    </w:lvl>
    <w:lvl w:ilvl="4">
      <w:numFmt w:val="bullet"/>
      <w:lvlText w:val="•"/>
      <w:lvlJc w:val="left"/>
      <w:pPr>
        <w:ind w:left="4768" w:hanging="531"/>
      </w:pPr>
    </w:lvl>
    <w:lvl w:ilvl="5">
      <w:numFmt w:val="bullet"/>
      <w:lvlText w:val="•"/>
      <w:lvlJc w:val="left"/>
      <w:pPr>
        <w:ind w:left="5665" w:hanging="531"/>
      </w:pPr>
    </w:lvl>
    <w:lvl w:ilvl="6">
      <w:numFmt w:val="bullet"/>
      <w:lvlText w:val="•"/>
      <w:lvlJc w:val="left"/>
      <w:pPr>
        <w:ind w:left="6561" w:hanging="531"/>
      </w:pPr>
    </w:lvl>
    <w:lvl w:ilvl="7">
      <w:numFmt w:val="bullet"/>
      <w:lvlText w:val="•"/>
      <w:lvlJc w:val="left"/>
      <w:pPr>
        <w:ind w:left="7457" w:hanging="531"/>
      </w:pPr>
    </w:lvl>
    <w:lvl w:ilvl="8">
      <w:numFmt w:val="bullet"/>
      <w:lvlText w:val="•"/>
      <w:lvlJc w:val="left"/>
      <w:pPr>
        <w:ind w:left="8353" w:hanging="531"/>
      </w:pPr>
    </w:lvl>
  </w:abstractNum>
  <w:abstractNum w:abstractNumId="7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16" w:hanging="260"/>
      </w:pPr>
    </w:lvl>
    <w:lvl w:ilvl="2">
      <w:numFmt w:val="bullet"/>
      <w:lvlText w:val="•"/>
      <w:lvlJc w:val="left"/>
      <w:pPr>
        <w:ind w:left="2119" w:hanging="260"/>
      </w:pPr>
    </w:lvl>
    <w:lvl w:ilvl="3">
      <w:numFmt w:val="bullet"/>
      <w:lvlText w:val="•"/>
      <w:lvlJc w:val="left"/>
      <w:pPr>
        <w:ind w:left="3122" w:hanging="260"/>
      </w:pPr>
    </w:lvl>
    <w:lvl w:ilvl="4">
      <w:numFmt w:val="bullet"/>
      <w:lvlText w:val="•"/>
      <w:lvlJc w:val="left"/>
      <w:pPr>
        <w:ind w:left="4126" w:hanging="260"/>
      </w:pPr>
    </w:lvl>
    <w:lvl w:ilvl="5">
      <w:numFmt w:val="bullet"/>
      <w:lvlText w:val="•"/>
      <w:lvlJc w:val="left"/>
      <w:pPr>
        <w:ind w:left="5129" w:hanging="260"/>
      </w:pPr>
    </w:lvl>
    <w:lvl w:ilvl="6">
      <w:numFmt w:val="bullet"/>
      <w:lvlText w:val="•"/>
      <w:lvlJc w:val="left"/>
      <w:pPr>
        <w:ind w:left="6132" w:hanging="260"/>
      </w:pPr>
    </w:lvl>
    <w:lvl w:ilvl="7">
      <w:numFmt w:val="bullet"/>
      <w:lvlText w:val="•"/>
      <w:lvlJc w:val="left"/>
      <w:pPr>
        <w:ind w:left="7136" w:hanging="260"/>
      </w:pPr>
    </w:lvl>
    <w:lvl w:ilvl="8">
      <w:numFmt w:val="bullet"/>
      <w:lvlText w:val="•"/>
      <w:lvlJc w:val="left"/>
      <w:pPr>
        <w:ind w:left="8139" w:hanging="260"/>
      </w:pPr>
    </w:lvl>
  </w:abstractNum>
  <w:abstractNum w:abstractNumId="8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2" w:hanging="283"/>
      </w:pPr>
      <w:rPr>
        <w:rFonts w:ascii="Times New Roman" w:hAnsi="Times New Roman" w:cs="Times New Roman"/>
        <w:b w:val="0"/>
        <w:bCs w:val="0"/>
        <w:i/>
        <w:iCs/>
        <w:spacing w:val="2"/>
        <w:w w:val="99"/>
        <w:sz w:val="26"/>
        <w:szCs w:val="26"/>
      </w:rPr>
    </w:lvl>
    <w:lvl w:ilvl="1">
      <w:numFmt w:val="bullet"/>
      <w:lvlText w:val="•"/>
      <w:lvlJc w:val="left"/>
      <w:pPr>
        <w:ind w:left="1116" w:hanging="283"/>
      </w:pPr>
    </w:lvl>
    <w:lvl w:ilvl="2">
      <w:numFmt w:val="bullet"/>
      <w:lvlText w:val="•"/>
      <w:lvlJc w:val="left"/>
      <w:pPr>
        <w:ind w:left="2119" w:hanging="283"/>
      </w:pPr>
    </w:lvl>
    <w:lvl w:ilvl="3">
      <w:numFmt w:val="bullet"/>
      <w:lvlText w:val="•"/>
      <w:lvlJc w:val="left"/>
      <w:pPr>
        <w:ind w:left="3122" w:hanging="283"/>
      </w:pPr>
    </w:lvl>
    <w:lvl w:ilvl="4">
      <w:numFmt w:val="bullet"/>
      <w:lvlText w:val="•"/>
      <w:lvlJc w:val="left"/>
      <w:pPr>
        <w:ind w:left="4126" w:hanging="283"/>
      </w:pPr>
    </w:lvl>
    <w:lvl w:ilvl="5">
      <w:numFmt w:val="bullet"/>
      <w:lvlText w:val="•"/>
      <w:lvlJc w:val="left"/>
      <w:pPr>
        <w:ind w:left="5129" w:hanging="283"/>
      </w:pPr>
    </w:lvl>
    <w:lvl w:ilvl="6">
      <w:numFmt w:val="bullet"/>
      <w:lvlText w:val="•"/>
      <w:lvlJc w:val="left"/>
      <w:pPr>
        <w:ind w:left="6132" w:hanging="283"/>
      </w:pPr>
    </w:lvl>
    <w:lvl w:ilvl="7">
      <w:numFmt w:val="bullet"/>
      <w:lvlText w:val="•"/>
      <w:lvlJc w:val="left"/>
      <w:pPr>
        <w:ind w:left="7136" w:hanging="283"/>
      </w:pPr>
    </w:lvl>
    <w:lvl w:ilvl="8">
      <w:numFmt w:val="bullet"/>
      <w:lvlText w:val="•"/>
      <w:lvlJc w:val="left"/>
      <w:pPr>
        <w:ind w:left="8139" w:hanging="283"/>
      </w:pPr>
    </w:lvl>
  </w:abstractNum>
  <w:abstractNum w:abstractNumId="9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2" w:hanging="290"/>
      </w:pPr>
      <w:rPr>
        <w:rFonts w:ascii="Times New Roman" w:hAnsi="Times New Roman" w:cs="Times New Roman"/>
        <w:b w:val="0"/>
        <w:bCs w:val="0"/>
        <w:i/>
        <w:iCs/>
        <w:spacing w:val="2"/>
        <w:w w:val="99"/>
        <w:sz w:val="26"/>
        <w:szCs w:val="26"/>
      </w:rPr>
    </w:lvl>
    <w:lvl w:ilvl="1">
      <w:numFmt w:val="bullet"/>
      <w:lvlText w:val=""/>
      <w:lvlJc w:val="left"/>
      <w:pPr>
        <w:ind w:left="1399" w:hanging="36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371" w:hanging="360"/>
      </w:pPr>
    </w:lvl>
    <w:lvl w:ilvl="3">
      <w:numFmt w:val="bullet"/>
      <w:lvlText w:val="•"/>
      <w:lvlJc w:val="left"/>
      <w:pPr>
        <w:ind w:left="3343" w:hanging="360"/>
      </w:pPr>
    </w:lvl>
    <w:lvl w:ilvl="4">
      <w:numFmt w:val="bullet"/>
      <w:lvlText w:val="•"/>
      <w:lvlJc w:val="left"/>
      <w:pPr>
        <w:ind w:left="4315" w:hanging="360"/>
      </w:pPr>
    </w:lvl>
    <w:lvl w:ilvl="5">
      <w:numFmt w:val="bullet"/>
      <w:lvlText w:val="•"/>
      <w:lvlJc w:val="left"/>
      <w:pPr>
        <w:ind w:left="5287" w:hanging="360"/>
      </w:pPr>
    </w:lvl>
    <w:lvl w:ilvl="6">
      <w:numFmt w:val="bullet"/>
      <w:lvlText w:val="•"/>
      <w:lvlJc w:val="left"/>
      <w:pPr>
        <w:ind w:left="6258" w:hanging="360"/>
      </w:pPr>
    </w:lvl>
    <w:lvl w:ilvl="7">
      <w:numFmt w:val="bullet"/>
      <w:lvlText w:val="•"/>
      <w:lvlJc w:val="left"/>
      <w:pPr>
        <w:ind w:left="7230" w:hanging="360"/>
      </w:pPr>
    </w:lvl>
    <w:lvl w:ilvl="8">
      <w:numFmt w:val="bullet"/>
      <w:lvlText w:val="•"/>
      <w:lvlJc w:val="left"/>
      <w:pPr>
        <w:ind w:left="8202" w:hanging="360"/>
      </w:pPr>
    </w:lvl>
  </w:abstractNum>
  <w:abstractNum w:abstractNumId="10">
    <w:nsid w:val="00000408"/>
    <w:multiLevelType w:val="multilevel"/>
    <w:tmpl w:val="0000088B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38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87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11">
    <w:nsid w:val="0000047B"/>
    <w:multiLevelType w:val="multilevel"/>
    <w:tmpl w:val="000008FE"/>
    <w:lvl w:ilvl="0">
      <w:numFmt w:val="bullet"/>
      <w:lvlText w:val="-"/>
      <w:lvlJc w:val="left"/>
      <w:pPr>
        <w:ind w:left="117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51" w:hanging="164"/>
      </w:pPr>
    </w:lvl>
    <w:lvl w:ilvl="3">
      <w:numFmt w:val="bullet"/>
      <w:lvlText w:val="•"/>
      <w:lvlJc w:val="left"/>
      <w:pPr>
        <w:ind w:left="3168" w:hanging="164"/>
      </w:pPr>
    </w:lvl>
    <w:lvl w:ilvl="4">
      <w:numFmt w:val="bullet"/>
      <w:lvlText w:val="•"/>
      <w:lvlJc w:val="left"/>
      <w:pPr>
        <w:ind w:left="4184" w:hanging="164"/>
      </w:pPr>
    </w:lvl>
    <w:lvl w:ilvl="5">
      <w:numFmt w:val="bullet"/>
      <w:lvlText w:val="•"/>
      <w:lvlJc w:val="left"/>
      <w:pPr>
        <w:ind w:left="5201" w:hanging="164"/>
      </w:pPr>
    </w:lvl>
    <w:lvl w:ilvl="6">
      <w:numFmt w:val="bullet"/>
      <w:lvlText w:val="•"/>
      <w:lvlJc w:val="left"/>
      <w:pPr>
        <w:ind w:left="6218" w:hanging="164"/>
      </w:pPr>
    </w:lvl>
    <w:lvl w:ilvl="7">
      <w:numFmt w:val="bullet"/>
      <w:lvlText w:val="•"/>
      <w:lvlJc w:val="left"/>
      <w:pPr>
        <w:ind w:left="7235" w:hanging="164"/>
      </w:pPr>
    </w:lvl>
    <w:lvl w:ilvl="8">
      <w:numFmt w:val="bullet"/>
      <w:lvlText w:val="•"/>
      <w:lvlJc w:val="left"/>
      <w:pPr>
        <w:ind w:left="8252" w:hanging="164"/>
      </w:pPr>
    </w:lvl>
  </w:abstractNum>
  <w:abstractNum w:abstractNumId="12">
    <w:nsid w:val="05D86759"/>
    <w:multiLevelType w:val="multilevel"/>
    <w:tmpl w:val="3D98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B6262"/>
    <w:multiLevelType w:val="hybridMultilevel"/>
    <w:tmpl w:val="1AA6DA62"/>
    <w:lvl w:ilvl="0" w:tplc="E08017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3762FA"/>
    <w:multiLevelType w:val="hybridMultilevel"/>
    <w:tmpl w:val="560A5738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417B42B2"/>
    <w:multiLevelType w:val="hybridMultilevel"/>
    <w:tmpl w:val="74346E80"/>
    <w:lvl w:ilvl="0" w:tplc="2904DA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E712D"/>
    <w:multiLevelType w:val="multilevel"/>
    <w:tmpl w:val="42145D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hint="default"/>
      </w:rPr>
    </w:lvl>
  </w:abstractNum>
  <w:abstractNum w:abstractNumId="18">
    <w:nsid w:val="51167F17"/>
    <w:multiLevelType w:val="hybridMultilevel"/>
    <w:tmpl w:val="CCD6E75C"/>
    <w:lvl w:ilvl="0" w:tplc="E08017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31B33"/>
    <w:multiLevelType w:val="hybridMultilevel"/>
    <w:tmpl w:val="FE12A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234FE"/>
    <w:multiLevelType w:val="hybridMultilevel"/>
    <w:tmpl w:val="2D9AD9E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60B4265C"/>
    <w:multiLevelType w:val="multilevel"/>
    <w:tmpl w:val="CE02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F7F7D"/>
    <w:multiLevelType w:val="hybridMultilevel"/>
    <w:tmpl w:val="64AEF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>
    <w:nsid w:val="6C46044A"/>
    <w:multiLevelType w:val="hybridMultilevel"/>
    <w:tmpl w:val="80D0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4380B"/>
    <w:multiLevelType w:val="hybridMultilevel"/>
    <w:tmpl w:val="CCD6E75C"/>
    <w:lvl w:ilvl="0" w:tplc="E08017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25"/>
  </w:num>
  <w:num w:numId="5">
    <w:abstractNumId w:val="2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13"/>
  </w:num>
  <w:num w:numId="10">
    <w:abstractNumId w:val="26"/>
  </w:num>
  <w:num w:numId="11">
    <w:abstractNumId w:val="22"/>
  </w:num>
  <w:num w:numId="12">
    <w:abstractNumId w:val="2"/>
  </w:num>
  <w:num w:numId="13">
    <w:abstractNumId w:val="3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16"/>
  </w:num>
  <w:num w:numId="23">
    <w:abstractNumId w:val="12"/>
  </w:num>
  <w:num w:numId="24">
    <w:abstractNumId w:val="0"/>
  </w:num>
  <w:num w:numId="25">
    <w:abstractNumId w:val="1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A52940"/>
    <w:rsid w:val="00001339"/>
    <w:rsid w:val="00002718"/>
    <w:rsid w:val="0001117C"/>
    <w:rsid w:val="00020A86"/>
    <w:rsid w:val="00024B83"/>
    <w:rsid w:val="00030994"/>
    <w:rsid w:val="00043526"/>
    <w:rsid w:val="000471E4"/>
    <w:rsid w:val="00047AD3"/>
    <w:rsid w:val="00056F83"/>
    <w:rsid w:val="000578EE"/>
    <w:rsid w:val="00057A9D"/>
    <w:rsid w:val="00061165"/>
    <w:rsid w:val="00077948"/>
    <w:rsid w:val="0008096E"/>
    <w:rsid w:val="00085CCC"/>
    <w:rsid w:val="0009159F"/>
    <w:rsid w:val="000A2165"/>
    <w:rsid w:val="000B488C"/>
    <w:rsid w:val="000B7F84"/>
    <w:rsid w:val="000C0D8F"/>
    <w:rsid w:val="000C68BD"/>
    <w:rsid w:val="000C6E9F"/>
    <w:rsid w:val="000D1304"/>
    <w:rsid w:val="000D52FC"/>
    <w:rsid w:val="000D5EC4"/>
    <w:rsid w:val="000D7F37"/>
    <w:rsid w:val="000E4351"/>
    <w:rsid w:val="000E61CC"/>
    <w:rsid w:val="000F11E9"/>
    <w:rsid w:val="000F2663"/>
    <w:rsid w:val="000F60CF"/>
    <w:rsid w:val="000F761E"/>
    <w:rsid w:val="00106F5C"/>
    <w:rsid w:val="001133E2"/>
    <w:rsid w:val="001151C6"/>
    <w:rsid w:val="00124936"/>
    <w:rsid w:val="001270C6"/>
    <w:rsid w:val="00127650"/>
    <w:rsid w:val="00142C1C"/>
    <w:rsid w:val="00142F70"/>
    <w:rsid w:val="001439EE"/>
    <w:rsid w:val="0017205C"/>
    <w:rsid w:val="00195F14"/>
    <w:rsid w:val="001A0F82"/>
    <w:rsid w:val="001A693E"/>
    <w:rsid w:val="001B57DE"/>
    <w:rsid w:val="001C37A7"/>
    <w:rsid w:val="001D3A0F"/>
    <w:rsid w:val="001E1F26"/>
    <w:rsid w:val="001E5C4F"/>
    <w:rsid w:val="001F466A"/>
    <w:rsid w:val="001F5E3C"/>
    <w:rsid w:val="0020378E"/>
    <w:rsid w:val="00204A9C"/>
    <w:rsid w:val="002076BB"/>
    <w:rsid w:val="00210D23"/>
    <w:rsid w:val="00214738"/>
    <w:rsid w:val="0021771A"/>
    <w:rsid w:val="00217A03"/>
    <w:rsid w:val="00217F0D"/>
    <w:rsid w:val="00222D23"/>
    <w:rsid w:val="00231119"/>
    <w:rsid w:val="00234560"/>
    <w:rsid w:val="0024315C"/>
    <w:rsid w:val="00254FD7"/>
    <w:rsid w:val="0025545B"/>
    <w:rsid w:val="00262757"/>
    <w:rsid w:val="002653D9"/>
    <w:rsid w:val="00272D20"/>
    <w:rsid w:val="00274EF9"/>
    <w:rsid w:val="00282080"/>
    <w:rsid w:val="002851D4"/>
    <w:rsid w:val="00285BE2"/>
    <w:rsid w:val="00286ED9"/>
    <w:rsid w:val="00287E00"/>
    <w:rsid w:val="00291DD4"/>
    <w:rsid w:val="00296F37"/>
    <w:rsid w:val="0029700E"/>
    <w:rsid w:val="002A418B"/>
    <w:rsid w:val="002B15BF"/>
    <w:rsid w:val="002B15D2"/>
    <w:rsid w:val="002B710A"/>
    <w:rsid w:val="002D7296"/>
    <w:rsid w:val="002E26F1"/>
    <w:rsid w:val="002E348F"/>
    <w:rsid w:val="002E442F"/>
    <w:rsid w:val="002E45F4"/>
    <w:rsid w:val="00305889"/>
    <w:rsid w:val="0030737D"/>
    <w:rsid w:val="00307F3D"/>
    <w:rsid w:val="0031025C"/>
    <w:rsid w:val="0032095D"/>
    <w:rsid w:val="00323EF0"/>
    <w:rsid w:val="00327630"/>
    <w:rsid w:val="003325CA"/>
    <w:rsid w:val="00334CEA"/>
    <w:rsid w:val="00342C3B"/>
    <w:rsid w:val="0035193C"/>
    <w:rsid w:val="00360EF6"/>
    <w:rsid w:val="00362202"/>
    <w:rsid w:val="00367344"/>
    <w:rsid w:val="00367B56"/>
    <w:rsid w:val="0037069A"/>
    <w:rsid w:val="00370CDC"/>
    <w:rsid w:val="0038087C"/>
    <w:rsid w:val="0038421B"/>
    <w:rsid w:val="0039760C"/>
    <w:rsid w:val="003B1C0A"/>
    <w:rsid w:val="003C13AB"/>
    <w:rsid w:val="003C5FF7"/>
    <w:rsid w:val="003C792D"/>
    <w:rsid w:val="003E620D"/>
    <w:rsid w:val="003F225B"/>
    <w:rsid w:val="003F23F3"/>
    <w:rsid w:val="003F4B37"/>
    <w:rsid w:val="0040544F"/>
    <w:rsid w:val="00405F04"/>
    <w:rsid w:val="00413813"/>
    <w:rsid w:val="00416002"/>
    <w:rsid w:val="00422612"/>
    <w:rsid w:val="0043028B"/>
    <w:rsid w:val="004373CA"/>
    <w:rsid w:val="00445DC3"/>
    <w:rsid w:val="00447716"/>
    <w:rsid w:val="00451A16"/>
    <w:rsid w:val="004611E2"/>
    <w:rsid w:val="00492B95"/>
    <w:rsid w:val="004957A2"/>
    <w:rsid w:val="004A0943"/>
    <w:rsid w:val="004A289C"/>
    <w:rsid w:val="004A450E"/>
    <w:rsid w:val="004D1246"/>
    <w:rsid w:val="004D3DBE"/>
    <w:rsid w:val="004D4640"/>
    <w:rsid w:val="004E448B"/>
    <w:rsid w:val="004F33C0"/>
    <w:rsid w:val="004F6A4E"/>
    <w:rsid w:val="00505658"/>
    <w:rsid w:val="00505929"/>
    <w:rsid w:val="005140F5"/>
    <w:rsid w:val="00520771"/>
    <w:rsid w:val="00521379"/>
    <w:rsid w:val="00523523"/>
    <w:rsid w:val="0052787D"/>
    <w:rsid w:val="00545666"/>
    <w:rsid w:val="00545A2C"/>
    <w:rsid w:val="00551152"/>
    <w:rsid w:val="00557007"/>
    <w:rsid w:val="00575A3F"/>
    <w:rsid w:val="00586AE4"/>
    <w:rsid w:val="005A7D08"/>
    <w:rsid w:val="005B5001"/>
    <w:rsid w:val="005B52BA"/>
    <w:rsid w:val="005B6237"/>
    <w:rsid w:val="005C0DBA"/>
    <w:rsid w:val="005C3DC7"/>
    <w:rsid w:val="005C55F9"/>
    <w:rsid w:val="005D3466"/>
    <w:rsid w:val="005D55D7"/>
    <w:rsid w:val="005E3682"/>
    <w:rsid w:val="005F30DA"/>
    <w:rsid w:val="005F52A4"/>
    <w:rsid w:val="0063473A"/>
    <w:rsid w:val="00634BA6"/>
    <w:rsid w:val="00636EC5"/>
    <w:rsid w:val="0063762E"/>
    <w:rsid w:val="006459C2"/>
    <w:rsid w:val="00646DA9"/>
    <w:rsid w:val="00647755"/>
    <w:rsid w:val="006478E5"/>
    <w:rsid w:val="00655D58"/>
    <w:rsid w:val="0065627B"/>
    <w:rsid w:val="00667E4E"/>
    <w:rsid w:val="006736DA"/>
    <w:rsid w:val="00695480"/>
    <w:rsid w:val="006A022B"/>
    <w:rsid w:val="006A2117"/>
    <w:rsid w:val="006A40B0"/>
    <w:rsid w:val="006B2E1B"/>
    <w:rsid w:val="006B46BF"/>
    <w:rsid w:val="006D03E7"/>
    <w:rsid w:val="006D06D6"/>
    <w:rsid w:val="006D3467"/>
    <w:rsid w:val="006E4982"/>
    <w:rsid w:val="006E776F"/>
    <w:rsid w:val="006E7F08"/>
    <w:rsid w:val="006F410F"/>
    <w:rsid w:val="0070082A"/>
    <w:rsid w:val="00705DFB"/>
    <w:rsid w:val="00710E7A"/>
    <w:rsid w:val="0071594C"/>
    <w:rsid w:val="0072565C"/>
    <w:rsid w:val="00727506"/>
    <w:rsid w:val="007275FB"/>
    <w:rsid w:val="007373A9"/>
    <w:rsid w:val="00744040"/>
    <w:rsid w:val="007469E8"/>
    <w:rsid w:val="007510D6"/>
    <w:rsid w:val="00780758"/>
    <w:rsid w:val="0078135F"/>
    <w:rsid w:val="007826C8"/>
    <w:rsid w:val="007831D4"/>
    <w:rsid w:val="0078407D"/>
    <w:rsid w:val="00784A99"/>
    <w:rsid w:val="0079194F"/>
    <w:rsid w:val="00796106"/>
    <w:rsid w:val="007A018A"/>
    <w:rsid w:val="007A09EB"/>
    <w:rsid w:val="007A2AF4"/>
    <w:rsid w:val="007A7680"/>
    <w:rsid w:val="007B25C9"/>
    <w:rsid w:val="007B5174"/>
    <w:rsid w:val="007C05EA"/>
    <w:rsid w:val="007C0926"/>
    <w:rsid w:val="007C2B99"/>
    <w:rsid w:val="007D15D1"/>
    <w:rsid w:val="007D7E9C"/>
    <w:rsid w:val="007E2F3D"/>
    <w:rsid w:val="007E4CFA"/>
    <w:rsid w:val="007F1822"/>
    <w:rsid w:val="007F23E5"/>
    <w:rsid w:val="007F2EED"/>
    <w:rsid w:val="007F6E74"/>
    <w:rsid w:val="00800971"/>
    <w:rsid w:val="00801377"/>
    <w:rsid w:val="00814743"/>
    <w:rsid w:val="00820B1A"/>
    <w:rsid w:val="00823044"/>
    <w:rsid w:val="008230D2"/>
    <w:rsid w:val="008237BD"/>
    <w:rsid w:val="00825524"/>
    <w:rsid w:val="00830485"/>
    <w:rsid w:val="00832D9A"/>
    <w:rsid w:val="00833A58"/>
    <w:rsid w:val="0083779C"/>
    <w:rsid w:val="00846748"/>
    <w:rsid w:val="00847D54"/>
    <w:rsid w:val="00861FE9"/>
    <w:rsid w:val="00872794"/>
    <w:rsid w:val="0088173E"/>
    <w:rsid w:val="0089104A"/>
    <w:rsid w:val="00895A3E"/>
    <w:rsid w:val="008A7258"/>
    <w:rsid w:val="008A7BA7"/>
    <w:rsid w:val="008C1A57"/>
    <w:rsid w:val="008C286D"/>
    <w:rsid w:val="008D2266"/>
    <w:rsid w:val="008D3DA9"/>
    <w:rsid w:val="008E66CD"/>
    <w:rsid w:val="008F331D"/>
    <w:rsid w:val="00900E8D"/>
    <w:rsid w:val="00902557"/>
    <w:rsid w:val="00903D6C"/>
    <w:rsid w:val="00914EC6"/>
    <w:rsid w:val="0091524C"/>
    <w:rsid w:val="00915B7B"/>
    <w:rsid w:val="0091621B"/>
    <w:rsid w:val="0092183C"/>
    <w:rsid w:val="009253CA"/>
    <w:rsid w:val="009337D5"/>
    <w:rsid w:val="0093508C"/>
    <w:rsid w:val="00935705"/>
    <w:rsid w:val="0093661C"/>
    <w:rsid w:val="00941D8F"/>
    <w:rsid w:val="0095054C"/>
    <w:rsid w:val="00953283"/>
    <w:rsid w:val="009540AE"/>
    <w:rsid w:val="00955BB9"/>
    <w:rsid w:val="00956EC2"/>
    <w:rsid w:val="00966009"/>
    <w:rsid w:val="0096738F"/>
    <w:rsid w:val="0097530C"/>
    <w:rsid w:val="00982818"/>
    <w:rsid w:val="009840FB"/>
    <w:rsid w:val="00984355"/>
    <w:rsid w:val="009954B5"/>
    <w:rsid w:val="009962C3"/>
    <w:rsid w:val="00997154"/>
    <w:rsid w:val="009A3182"/>
    <w:rsid w:val="009B4BAE"/>
    <w:rsid w:val="009B4FEC"/>
    <w:rsid w:val="009B6EB8"/>
    <w:rsid w:val="009C0E40"/>
    <w:rsid w:val="009D0914"/>
    <w:rsid w:val="009D3E49"/>
    <w:rsid w:val="009D4AF1"/>
    <w:rsid w:val="009D51FB"/>
    <w:rsid w:val="009D797D"/>
    <w:rsid w:val="009E420C"/>
    <w:rsid w:val="00A022D4"/>
    <w:rsid w:val="00A05FDA"/>
    <w:rsid w:val="00A105DD"/>
    <w:rsid w:val="00A25087"/>
    <w:rsid w:val="00A251DD"/>
    <w:rsid w:val="00A252EE"/>
    <w:rsid w:val="00A27119"/>
    <w:rsid w:val="00A35D04"/>
    <w:rsid w:val="00A3735B"/>
    <w:rsid w:val="00A410D4"/>
    <w:rsid w:val="00A44B8D"/>
    <w:rsid w:val="00A5194A"/>
    <w:rsid w:val="00A52940"/>
    <w:rsid w:val="00A5708E"/>
    <w:rsid w:val="00A71A77"/>
    <w:rsid w:val="00A73A5B"/>
    <w:rsid w:val="00A761D8"/>
    <w:rsid w:val="00A81C18"/>
    <w:rsid w:val="00A81D7F"/>
    <w:rsid w:val="00A83C75"/>
    <w:rsid w:val="00A85645"/>
    <w:rsid w:val="00A901A3"/>
    <w:rsid w:val="00A917DC"/>
    <w:rsid w:val="00AB6745"/>
    <w:rsid w:val="00AC56F2"/>
    <w:rsid w:val="00AC59ED"/>
    <w:rsid w:val="00AC62DC"/>
    <w:rsid w:val="00AD0AAF"/>
    <w:rsid w:val="00AD2E2B"/>
    <w:rsid w:val="00AE5F11"/>
    <w:rsid w:val="00AE68BA"/>
    <w:rsid w:val="00AF7108"/>
    <w:rsid w:val="00B04E9C"/>
    <w:rsid w:val="00B06C26"/>
    <w:rsid w:val="00B1323F"/>
    <w:rsid w:val="00B23188"/>
    <w:rsid w:val="00B360F7"/>
    <w:rsid w:val="00B46E95"/>
    <w:rsid w:val="00B51609"/>
    <w:rsid w:val="00B52466"/>
    <w:rsid w:val="00B52D47"/>
    <w:rsid w:val="00B550C2"/>
    <w:rsid w:val="00B55C02"/>
    <w:rsid w:val="00B56198"/>
    <w:rsid w:val="00B6069B"/>
    <w:rsid w:val="00B60AE7"/>
    <w:rsid w:val="00B638BB"/>
    <w:rsid w:val="00B65F40"/>
    <w:rsid w:val="00B6738A"/>
    <w:rsid w:val="00B74DBF"/>
    <w:rsid w:val="00B75FF0"/>
    <w:rsid w:val="00B9102A"/>
    <w:rsid w:val="00B92013"/>
    <w:rsid w:val="00BB0F06"/>
    <w:rsid w:val="00BD3EB1"/>
    <w:rsid w:val="00BE1FBC"/>
    <w:rsid w:val="00BF1F10"/>
    <w:rsid w:val="00C011F7"/>
    <w:rsid w:val="00C13CE6"/>
    <w:rsid w:val="00C230D0"/>
    <w:rsid w:val="00C252B2"/>
    <w:rsid w:val="00C512A4"/>
    <w:rsid w:val="00C55D6F"/>
    <w:rsid w:val="00C601C8"/>
    <w:rsid w:val="00C663B8"/>
    <w:rsid w:val="00C73EFD"/>
    <w:rsid w:val="00C750AC"/>
    <w:rsid w:val="00C815D8"/>
    <w:rsid w:val="00C9336C"/>
    <w:rsid w:val="00C93603"/>
    <w:rsid w:val="00C937E0"/>
    <w:rsid w:val="00C9643C"/>
    <w:rsid w:val="00C96682"/>
    <w:rsid w:val="00CA0428"/>
    <w:rsid w:val="00CB595E"/>
    <w:rsid w:val="00CB6832"/>
    <w:rsid w:val="00CB7B97"/>
    <w:rsid w:val="00CC37BA"/>
    <w:rsid w:val="00CD1051"/>
    <w:rsid w:val="00CD1C6B"/>
    <w:rsid w:val="00CD620B"/>
    <w:rsid w:val="00CE6F4C"/>
    <w:rsid w:val="00CF3818"/>
    <w:rsid w:val="00CF4F08"/>
    <w:rsid w:val="00D126E0"/>
    <w:rsid w:val="00D13D09"/>
    <w:rsid w:val="00D15F01"/>
    <w:rsid w:val="00D26A1A"/>
    <w:rsid w:val="00D42F76"/>
    <w:rsid w:val="00D43FA9"/>
    <w:rsid w:val="00D45C16"/>
    <w:rsid w:val="00D534D8"/>
    <w:rsid w:val="00D54B3E"/>
    <w:rsid w:val="00D62173"/>
    <w:rsid w:val="00D719E6"/>
    <w:rsid w:val="00D76C60"/>
    <w:rsid w:val="00D917C2"/>
    <w:rsid w:val="00DA1F85"/>
    <w:rsid w:val="00DA223F"/>
    <w:rsid w:val="00DA2DF0"/>
    <w:rsid w:val="00DA5E59"/>
    <w:rsid w:val="00DB060F"/>
    <w:rsid w:val="00DC2402"/>
    <w:rsid w:val="00DC659C"/>
    <w:rsid w:val="00DD3654"/>
    <w:rsid w:val="00DD63EA"/>
    <w:rsid w:val="00DE703F"/>
    <w:rsid w:val="00DF699A"/>
    <w:rsid w:val="00E019F7"/>
    <w:rsid w:val="00E1210F"/>
    <w:rsid w:val="00E145D6"/>
    <w:rsid w:val="00E20C79"/>
    <w:rsid w:val="00E24245"/>
    <w:rsid w:val="00E2790C"/>
    <w:rsid w:val="00E314BD"/>
    <w:rsid w:val="00E330F7"/>
    <w:rsid w:val="00E3640C"/>
    <w:rsid w:val="00E458B8"/>
    <w:rsid w:val="00E538DD"/>
    <w:rsid w:val="00E56A55"/>
    <w:rsid w:val="00E6000C"/>
    <w:rsid w:val="00E63760"/>
    <w:rsid w:val="00E6487A"/>
    <w:rsid w:val="00E659CF"/>
    <w:rsid w:val="00E76F5D"/>
    <w:rsid w:val="00E81EDB"/>
    <w:rsid w:val="00E86965"/>
    <w:rsid w:val="00EA435C"/>
    <w:rsid w:val="00EA7695"/>
    <w:rsid w:val="00EB079B"/>
    <w:rsid w:val="00EB6209"/>
    <w:rsid w:val="00EC1FE8"/>
    <w:rsid w:val="00ED158A"/>
    <w:rsid w:val="00ED1C80"/>
    <w:rsid w:val="00ED4472"/>
    <w:rsid w:val="00ED513F"/>
    <w:rsid w:val="00EE1301"/>
    <w:rsid w:val="00EF402B"/>
    <w:rsid w:val="00EF4D3A"/>
    <w:rsid w:val="00EF52F6"/>
    <w:rsid w:val="00EF553E"/>
    <w:rsid w:val="00EF596C"/>
    <w:rsid w:val="00EF6879"/>
    <w:rsid w:val="00F03218"/>
    <w:rsid w:val="00F12AF0"/>
    <w:rsid w:val="00F21E41"/>
    <w:rsid w:val="00F33589"/>
    <w:rsid w:val="00F34F98"/>
    <w:rsid w:val="00F36F2A"/>
    <w:rsid w:val="00F41966"/>
    <w:rsid w:val="00F61540"/>
    <w:rsid w:val="00F81F3E"/>
    <w:rsid w:val="00F83632"/>
    <w:rsid w:val="00F87EBC"/>
    <w:rsid w:val="00FA0637"/>
    <w:rsid w:val="00FA1DFE"/>
    <w:rsid w:val="00FB10B9"/>
    <w:rsid w:val="00FB59BF"/>
    <w:rsid w:val="00FC03F7"/>
    <w:rsid w:val="00FC33F8"/>
    <w:rsid w:val="00FC3433"/>
    <w:rsid w:val="00FC4446"/>
    <w:rsid w:val="00FC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A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54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C792D"/>
    <w:pPr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3C792D"/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a4">
    <w:name w:val="No Spacing"/>
    <w:uiPriority w:val="1"/>
    <w:qFormat/>
    <w:rsid w:val="0009159F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07F3D"/>
    <w:pPr>
      <w:spacing w:after="120"/>
    </w:pPr>
  </w:style>
  <w:style w:type="character" w:customStyle="1" w:styleId="a6">
    <w:name w:val="Основной текст Знак"/>
    <w:link w:val="a5"/>
    <w:uiPriority w:val="99"/>
    <w:rsid w:val="00307F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B5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rsid w:val="0070082A"/>
    <w:pPr>
      <w:spacing w:before="100" w:beforeAutospacing="1" w:after="100" w:afterAutospacing="1"/>
    </w:pPr>
  </w:style>
  <w:style w:type="character" w:customStyle="1" w:styleId="c5">
    <w:name w:val="c5"/>
    <w:basedOn w:val="a0"/>
    <w:rsid w:val="0070082A"/>
  </w:style>
  <w:style w:type="paragraph" w:customStyle="1" w:styleId="c9">
    <w:name w:val="c9"/>
    <w:basedOn w:val="a"/>
    <w:rsid w:val="0070082A"/>
    <w:pPr>
      <w:spacing w:before="100" w:beforeAutospacing="1" w:after="100" w:afterAutospacing="1"/>
    </w:pPr>
  </w:style>
  <w:style w:type="character" w:customStyle="1" w:styleId="c13">
    <w:name w:val="c13"/>
    <w:basedOn w:val="a0"/>
    <w:rsid w:val="0070082A"/>
  </w:style>
  <w:style w:type="character" w:customStyle="1" w:styleId="10">
    <w:name w:val="Заголовок 1 Знак"/>
    <w:basedOn w:val="a0"/>
    <w:link w:val="1"/>
    <w:uiPriority w:val="9"/>
    <w:rsid w:val="00E56A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5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rsid w:val="00DA223F"/>
    <w:pPr>
      <w:shd w:val="clear" w:color="auto" w:fill="FFFFFF"/>
      <w:spacing w:line="322" w:lineRule="exact"/>
    </w:pPr>
    <w:rPr>
      <w:noProof/>
      <w:sz w:val="27"/>
      <w:szCs w:val="2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2B1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15B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15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5B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D0914"/>
    <w:pPr>
      <w:widowControl w:val="0"/>
      <w:autoSpaceDE w:val="0"/>
      <w:autoSpaceDN w:val="0"/>
      <w:adjustRightInd w:val="0"/>
      <w:spacing w:before="1"/>
      <w:outlineLvl w:val="0"/>
    </w:pPr>
    <w:rPr>
      <w:rFonts w:eastAsiaTheme="minorEastAsia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9D09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9D091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E13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E1301"/>
  </w:style>
  <w:style w:type="character" w:customStyle="1" w:styleId="dash041e0431044b0447043d044b0439char1">
    <w:name w:val="dash041e_0431_044b_0447_043d_044b_0439__char1"/>
    <w:basedOn w:val="a0"/>
    <w:rsid w:val="00EE13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E1301"/>
  </w:style>
  <w:style w:type="character" w:customStyle="1" w:styleId="dash0410043104370430044600200441043f04380441043a0430char1">
    <w:name w:val="dash0410_0431_0437_0430_0446_0020_0441_043f_0438_0441_043a_0430__char1"/>
    <w:basedOn w:val="a0"/>
    <w:rsid w:val="00EE13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E1301"/>
    <w:pPr>
      <w:ind w:left="720" w:firstLine="700"/>
      <w:jc w:val="both"/>
    </w:pPr>
  </w:style>
  <w:style w:type="character" w:customStyle="1" w:styleId="FontStyle63">
    <w:name w:val="Font Style63"/>
    <w:basedOn w:val="a0"/>
    <w:rsid w:val="000C0D8F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Основной текст с отступом Знак"/>
    <w:basedOn w:val="a0"/>
    <w:link w:val="ad"/>
    <w:locked/>
    <w:rsid w:val="000C0D8F"/>
    <w:rPr>
      <w:sz w:val="24"/>
    </w:rPr>
  </w:style>
  <w:style w:type="paragraph" w:styleId="ad">
    <w:name w:val="Body Text Indent"/>
    <w:basedOn w:val="a"/>
    <w:link w:val="ac"/>
    <w:rsid w:val="000C0D8F"/>
    <w:pPr>
      <w:suppressAutoHyphens/>
      <w:autoSpaceDE w:val="0"/>
      <w:autoSpaceDN w:val="0"/>
      <w:adjustRightInd w:val="0"/>
      <w:spacing w:before="222"/>
      <w:ind w:left="142" w:firstLine="142"/>
      <w:jc w:val="both"/>
    </w:pPr>
    <w:rPr>
      <w:rFonts w:ascii="Calibri" w:eastAsia="Calibri" w:hAnsi="Calibri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0C0D8F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D26A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book.ru/search/result?book_publishing_id=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E367-E8FA-4C8F-BB31-C13EF7F0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41</Pages>
  <Words>10748</Words>
  <Characters>61267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№ 8</cp:lastModifiedBy>
  <cp:revision>12</cp:revision>
  <cp:lastPrinted>2015-09-17T05:49:00Z</cp:lastPrinted>
  <dcterms:created xsi:type="dcterms:W3CDTF">2015-08-09T02:35:00Z</dcterms:created>
  <dcterms:modified xsi:type="dcterms:W3CDTF">2015-09-17T05:49:00Z</dcterms:modified>
</cp:coreProperties>
</file>